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8" w:type="pct"/>
        <w:tblCellMar>
          <w:left w:w="0" w:type="dxa"/>
          <w:right w:w="0" w:type="dxa"/>
        </w:tblCellMar>
        <w:tblLook w:val="04A0" w:firstRow="1" w:lastRow="0" w:firstColumn="1" w:lastColumn="0" w:noHBand="0" w:noVBand="1"/>
      </w:tblPr>
      <w:tblGrid>
        <w:gridCol w:w="10257"/>
      </w:tblGrid>
      <w:tr w:rsidR="00D915DD" w:rsidRPr="005721C1" w:rsidTr="00D915DD">
        <w:trPr>
          <w:trHeight w:val="1638"/>
        </w:trPr>
        <w:tc>
          <w:tcPr>
            <w:tcW w:w="10257" w:type="dxa"/>
          </w:tcPr>
          <w:p w:rsidR="00D915DD" w:rsidRPr="005721C1" w:rsidRDefault="00D915DD" w:rsidP="00D915DD">
            <w:pPr>
              <w:jc w:val="center"/>
              <w:rPr>
                <w:rFonts w:cstheme="minorHAnsi"/>
                <w:color w:val="595959" w:themeColor="text1" w:themeTint="A6"/>
                <w:sz w:val="20"/>
                <w:szCs w:val="20"/>
              </w:rPr>
            </w:pPr>
            <w:r w:rsidRPr="005721C1">
              <w:rPr>
                <w:rFonts w:cstheme="minorHAnsi"/>
                <w:noProof/>
                <w:color w:val="595959" w:themeColor="text1" w:themeTint="A6"/>
                <w:sz w:val="20"/>
                <w:szCs w:val="20"/>
                <w:lang w:val="en-GB" w:eastAsia="en-GB"/>
              </w:rPr>
              <w:drawing>
                <wp:inline distT="0" distB="0" distL="0" distR="0" wp14:anchorId="22E30DD5" wp14:editId="7B965E72">
                  <wp:extent cx="1468755" cy="1331595"/>
                  <wp:effectExtent l="0" t="0" r="0" b="1905"/>
                  <wp:docPr id="5254" name="Picture 5254"/>
                  <wp:cNvGraphicFramePr/>
                  <a:graphic xmlns:a="http://schemas.openxmlformats.org/drawingml/2006/main">
                    <a:graphicData uri="http://schemas.openxmlformats.org/drawingml/2006/picture">
                      <pic:pic xmlns:pic="http://schemas.openxmlformats.org/drawingml/2006/picture">
                        <pic:nvPicPr>
                          <pic:cNvPr id="5254" name="Picture 5254"/>
                          <pic:cNvPicPr/>
                        </pic:nvPicPr>
                        <pic:blipFill>
                          <a:blip r:embed="rId10"/>
                          <a:stretch>
                            <a:fillRect/>
                          </a:stretch>
                        </pic:blipFill>
                        <pic:spPr>
                          <a:xfrm>
                            <a:off x="0" y="0"/>
                            <a:ext cx="1468755" cy="1331595"/>
                          </a:xfrm>
                          <a:prstGeom prst="rect">
                            <a:avLst/>
                          </a:prstGeom>
                        </pic:spPr>
                      </pic:pic>
                    </a:graphicData>
                  </a:graphic>
                </wp:inline>
              </w:drawing>
            </w:r>
          </w:p>
        </w:tc>
      </w:tr>
    </w:tbl>
    <w:p w:rsidR="00467865" w:rsidRPr="005721C1" w:rsidRDefault="00467865" w:rsidP="00E945CE">
      <w:pPr>
        <w:pStyle w:val="Heading1"/>
        <w:rPr>
          <w:color w:val="595959" w:themeColor="text1" w:themeTint="A6"/>
        </w:rPr>
      </w:pPr>
    </w:p>
    <w:tbl>
      <w:tblPr>
        <w:tblStyle w:val="TableGrid"/>
        <w:tblW w:w="10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5576"/>
      </w:tblGrid>
      <w:tr w:rsidR="005721C1" w:rsidRPr="005721C1" w:rsidTr="005721C1">
        <w:trPr>
          <w:trHeight w:val="288"/>
        </w:trPr>
        <w:tc>
          <w:tcPr>
            <w:tcW w:w="4584" w:type="dxa"/>
            <w:shd w:val="clear" w:color="auto" w:fill="auto"/>
          </w:tcPr>
          <w:p w:rsidR="007205CB" w:rsidRPr="005721C1" w:rsidRDefault="007205CB" w:rsidP="005721C1">
            <w:pPr>
              <w:pStyle w:val="Heading1"/>
              <w:ind w:hanging="112"/>
              <w:rPr>
                <w:color w:val="000000" w:themeColor="text1"/>
              </w:rPr>
            </w:pPr>
            <w:r w:rsidRPr="005721C1">
              <w:rPr>
                <w:color w:val="000000" w:themeColor="text1"/>
              </w:rPr>
              <w:t>EMPLOYMENT APPLICATION FORM</w:t>
            </w:r>
          </w:p>
        </w:tc>
        <w:tc>
          <w:tcPr>
            <w:tcW w:w="5576" w:type="dxa"/>
            <w:shd w:val="clear" w:color="auto" w:fill="auto"/>
          </w:tcPr>
          <w:p w:rsidR="007205CB" w:rsidRPr="005721C1" w:rsidRDefault="007205CB" w:rsidP="007205CB">
            <w:pPr>
              <w:pStyle w:val="Heading1"/>
              <w:jc w:val="right"/>
              <w:rPr>
                <w:color w:val="000000" w:themeColor="text1"/>
              </w:rPr>
            </w:pPr>
            <w:r w:rsidRPr="005721C1">
              <w:rPr>
                <w:color w:val="000000" w:themeColor="text1"/>
              </w:rPr>
              <w:t>PRIVATE &amp; CONFIDENTIAL</w:t>
            </w:r>
          </w:p>
        </w:tc>
      </w:tr>
    </w:tbl>
    <w:p w:rsidR="00856C35" w:rsidRPr="005721C1" w:rsidRDefault="00015063" w:rsidP="005E5810">
      <w:pPr>
        <w:pStyle w:val="Heading1"/>
        <w:rPr>
          <w:color w:val="595959" w:themeColor="text1" w:themeTint="A6"/>
          <w:sz w:val="22"/>
          <w:szCs w:val="22"/>
        </w:rPr>
      </w:pPr>
      <w:r w:rsidRPr="005721C1">
        <w:rPr>
          <w:color w:val="595959" w:themeColor="text1" w:themeTint="A6"/>
          <w:sz w:val="22"/>
          <w:szCs w:val="22"/>
        </w:rPr>
        <w:t>APPLICANT INFORMATION</w:t>
      </w:r>
    </w:p>
    <w:p w:rsidR="006F1C9F" w:rsidRPr="005721C1" w:rsidRDefault="006F1C9F" w:rsidP="006F1C9F">
      <w:pPr>
        <w:rPr>
          <w:rFonts w:cstheme="minorHAnsi"/>
          <w:color w:val="595959" w:themeColor="text1" w:themeTint="A6"/>
          <w:sz w:val="20"/>
          <w:szCs w:val="20"/>
        </w:rPr>
      </w:pPr>
    </w:p>
    <w:tbl>
      <w:tblPr>
        <w:tblW w:w="5002" w:type="pct"/>
        <w:tblLayout w:type="fixed"/>
        <w:tblCellMar>
          <w:left w:w="0" w:type="dxa"/>
          <w:right w:w="0" w:type="dxa"/>
        </w:tblCellMar>
        <w:tblLook w:val="0000" w:firstRow="0" w:lastRow="0" w:firstColumn="0" w:lastColumn="0" w:noHBand="0" w:noVBand="0"/>
      </w:tblPr>
      <w:tblGrid>
        <w:gridCol w:w="1993"/>
        <w:gridCol w:w="8086"/>
      </w:tblGrid>
      <w:tr w:rsidR="00FC3CE6" w:rsidRPr="005721C1" w:rsidTr="005E5810">
        <w:trPr>
          <w:trHeight w:val="432"/>
        </w:trPr>
        <w:tc>
          <w:tcPr>
            <w:tcW w:w="1993" w:type="dxa"/>
            <w:tcBorders>
              <w:right w:val="single" w:sz="4" w:space="0" w:color="auto"/>
            </w:tcBorders>
            <w:vAlign w:val="center"/>
          </w:tcPr>
          <w:p w:rsidR="00037E93" w:rsidRPr="005721C1" w:rsidRDefault="00037E93" w:rsidP="00FC3CE6">
            <w:pPr>
              <w:rPr>
                <w:rFonts w:cstheme="minorHAnsi"/>
                <w:color w:val="595959" w:themeColor="text1" w:themeTint="A6"/>
                <w:sz w:val="20"/>
                <w:szCs w:val="20"/>
              </w:rPr>
            </w:pPr>
            <w:r w:rsidRPr="005721C1">
              <w:rPr>
                <w:rFonts w:cstheme="minorHAnsi"/>
                <w:color w:val="595959" w:themeColor="text1" w:themeTint="A6"/>
                <w:sz w:val="20"/>
                <w:szCs w:val="20"/>
              </w:rPr>
              <w:t>Position Applied For:</w:t>
            </w:r>
          </w:p>
        </w:tc>
        <w:tc>
          <w:tcPr>
            <w:tcW w:w="8086" w:type="dxa"/>
            <w:tcBorders>
              <w:top w:val="single" w:sz="4" w:space="0" w:color="auto"/>
              <w:left w:val="single" w:sz="4" w:space="0" w:color="auto"/>
              <w:bottom w:val="single" w:sz="4" w:space="0" w:color="auto"/>
              <w:right w:val="single" w:sz="4" w:space="0" w:color="auto"/>
            </w:tcBorders>
            <w:vAlign w:val="center"/>
          </w:tcPr>
          <w:p w:rsidR="00037E93" w:rsidRPr="005721C1" w:rsidRDefault="00037E93" w:rsidP="00FC3CE6">
            <w:pPr>
              <w:pStyle w:val="FieldText"/>
              <w:jc w:val="center"/>
              <w:rPr>
                <w:rFonts w:cstheme="minorHAnsi"/>
                <w:color w:val="595959" w:themeColor="text1" w:themeTint="A6"/>
                <w:sz w:val="20"/>
                <w:szCs w:val="20"/>
              </w:rPr>
            </w:pPr>
          </w:p>
        </w:tc>
      </w:tr>
    </w:tbl>
    <w:p w:rsidR="006F1C9F" w:rsidRPr="005721C1" w:rsidRDefault="006F1C9F" w:rsidP="006F1C9F">
      <w:pPr>
        <w:rPr>
          <w:rFonts w:cstheme="minorHAnsi"/>
          <w:color w:val="595959" w:themeColor="text1" w:themeTint="A6"/>
          <w:sz w:val="20"/>
          <w:szCs w:val="20"/>
        </w:rPr>
      </w:pPr>
    </w:p>
    <w:tbl>
      <w:tblPr>
        <w:tblW w:w="5002" w:type="pct"/>
        <w:tblLayout w:type="fixed"/>
        <w:tblCellMar>
          <w:left w:w="0" w:type="dxa"/>
          <w:right w:w="0" w:type="dxa"/>
        </w:tblCellMar>
        <w:tblLook w:val="0000" w:firstRow="0" w:lastRow="0" w:firstColumn="0" w:lastColumn="0" w:noHBand="0" w:noVBand="0"/>
      </w:tblPr>
      <w:tblGrid>
        <w:gridCol w:w="1082"/>
        <w:gridCol w:w="2939"/>
        <w:gridCol w:w="2820"/>
        <w:gridCol w:w="3238"/>
      </w:tblGrid>
      <w:tr w:rsidR="005721C1" w:rsidRPr="005721C1" w:rsidTr="005E5810">
        <w:trPr>
          <w:trHeight w:hRule="exact" w:val="432"/>
        </w:trPr>
        <w:tc>
          <w:tcPr>
            <w:tcW w:w="1082" w:type="dxa"/>
            <w:tcBorders>
              <w:right w:val="single" w:sz="4" w:space="0" w:color="auto"/>
            </w:tcBorders>
            <w:vAlign w:val="bottom"/>
          </w:tcPr>
          <w:p w:rsidR="00B74222" w:rsidRPr="005721C1" w:rsidRDefault="00B74222" w:rsidP="00490804">
            <w:pPr>
              <w:rPr>
                <w:rFonts w:cstheme="minorHAnsi"/>
                <w:color w:val="595959" w:themeColor="text1" w:themeTint="A6"/>
                <w:sz w:val="20"/>
                <w:szCs w:val="20"/>
              </w:rPr>
            </w:pPr>
            <w:r w:rsidRPr="005721C1">
              <w:rPr>
                <w:rFonts w:cstheme="minorHAnsi"/>
                <w:color w:val="595959" w:themeColor="text1" w:themeTint="A6"/>
                <w:sz w:val="20"/>
                <w:szCs w:val="20"/>
              </w:rPr>
              <w:t>Full Name:</w:t>
            </w:r>
          </w:p>
        </w:tc>
        <w:tc>
          <w:tcPr>
            <w:tcW w:w="2939" w:type="dxa"/>
            <w:tcBorders>
              <w:top w:val="single" w:sz="4" w:space="0" w:color="auto"/>
              <w:left w:val="single" w:sz="4" w:space="0" w:color="auto"/>
              <w:bottom w:val="single" w:sz="4" w:space="0" w:color="auto"/>
              <w:right w:val="single" w:sz="4" w:space="0" w:color="auto"/>
            </w:tcBorders>
            <w:vAlign w:val="center"/>
          </w:tcPr>
          <w:p w:rsidR="00B74222" w:rsidRPr="005721C1" w:rsidRDefault="00B74222" w:rsidP="0063132F">
            <w:pPr>
              <w:pStyle w:val="FieldText"/>
              <w:jc w:val="center"/>
              <w:rPr>
                <w:rFonts w:cstheme="minorHAnsi"/>
                <w:color w:val="595959" w:themeColor="text1" w:themeTint="A6"/>
                <w:sz w:val="20"/>
                <w:szCs w:val="20"/>
              </w:rPr>
            </w:pPr>
          </w:p>
        </w:tc>
        <w:tc>
          <w:tcPr>
            <w:tcW w:w="2820" w:type="dxa"/>
            <w:tcBorders>
              <w:top w:val="single" w:sz="4" w:space="0" w:color="auto"/>
              <w:left w:val="single" w:sz="4" w:space="0" w:color="auto"/>
              <w:bottom w:val="single" w:sz="4" w:space="0" w:color="auto"/>
              <w:right w:val="single" w:sz="4" w:space="0" w:color="auto"/>
            </w:tcBorders>
            <w:vAlign w:val="center"/>
          </w:tcPr>
          <w:p w:rsidR="00B74222" w:rsidRPr="005721C1" w:rsidRDefault="00B74222" w:rsidP="00FC3CE6">
            <w:pPr>
              <w:pStyle w:val="FieldText"/>
              <w:jc w:val="center"/>
              <w:rPr>
                <w:rFonts w:cstheme="minorHAnsi"/>
                <w:color w:val="595959" w:themeColor="text1" w:themeTint="A6"/>
                <w:sz w:val="20"/>
                <w:szCs w:val="20"/>
              </w:rPr>
            </w:pPr>
          </w:p>
        </w:tc>
        <w:tc>
          <w:tcPr>
            <w:tcW w:w="3238" w:type="dxa"/>
            <w:tcBorders>
              <w:top w:val="single" w:sz="4" w:space="0" w:color="auto"/>
              <w:left w:val="single" w:sz="4" w:space="0" w:color="auto"/>
              <w:bottom w:val="single" w:sz="4" w:space="0" w:color="auto"/>
              <w:right w:val="single" w:sz="4" w:space="0" w:color="auto"/>
            </w:tcBorders>
            <w:vAlign w:val="center"/>
          </w:tcPr>
          <w:p w:rsidR="00B74222" w:rsidRPr="005721C1" w:rsidRDefault="00B74222" w:rsidP="00FC3CE6">
            <w:pPr>
              <w:pStyle w:val="FieldText"/>
              <w:jc w:val="center"/>
              <w:rPr>
                <w:rFonts w:cstheme="minorHAnsi"/>
                <w:color w:val="595959" w:themeColor="text1" w:themeTint="A6"/>
                <w:sz w:val="20"/>
                <w:szCs w:val="20"/>
              </w:rPr>
            </w:pPr>
          </w:p>
        </w:tc>
      </w:tr>
      <w:tr w:rsidR="005721C1" w:rsidRPr="005721C1" w:rsidTr="005721C1">
        <w:trPr>
          <w:trHeight w:val="188"/>
        </w:trPr>
        <w:tc>
          <w:tcPr>
            <w:tcW w:w="1082" w:type="dxa"/>
            <w:vAlign w:val="bottom"/>
          </w:tcPr>
          <w:p w:rsidR="00B74222" w:rsidRPr="005721C1" w:rsidRDefault="00B74222" w:rsidP="00440CD8">
            <w:pPr>
              <w:rPr>
                <w:rFonts w:cstheme="minorHAnsi"/>
                <w:color w:val="595959" w:themeColor="text1" w:themeTint="A6"/>
                <w:sz w:val="20"/>
                <w:szCs w:val="20"/>
              </w:rPr>
            </w:pPr>
          </w:p>
        </w:tc>
        <w:tc>
          <w:tcPr>
            <w:tcW w:w="2939" w:type="dxa"/>
            <w:tcBorders>
              <w:top w:val="single" w:sz="4" w:space="0" w:color="auto"/>
            </w:tcBorders>
            <w:vAlign w:val="bottom"/>
          </w:tcPr>
          <w:p w:rsidR="00B74222" w:rsidRPr="005721C1" w:rsidRDefault="00B74222" w:rsidP="00490804">
            <w:pPr>
              <w:pStyle w:val="Heading3"/>
              <w:rPr>
                <w:rFonts w:cstheme="minorHAnsi"/>
                <w:color w:val="595959" w:themeColor="text1" w:themeTint="A6"/>
                <w:sz w:val="20"/>
                <w:szCs w:val="20"/>
              </w:rPr>
            </w:pPr>
            <w:r w:rsidRPr="005721C1">
              <w:rPr>
                <w:rFonts w:cstheme="minorHAnsi"/>
                <w:color w:val="595959" w:themeColor="text1" w:themeTint="A6"/>
                <w:sz w:val="20"/>
                <w:szCs w:val="20"/>
              </w:rPr>
              <w:t>Surname</w:t>
            </w:r>
          </w:p>
        </w:tc>
        <w:tc>
          <w:tcPr>
            <w:tcW w:w="2820" w:type="dxa"/>
            <w:tcBorders>
              <w:top w:val="single" w:sz="4" w:space="0" w:color="auto"/>
            </w:tcBorders>
            <w:vAlign w:val="bottom"/>
          </w:tcPr>
          <w:p w:rsidR="00B74222" w:rsidRPr="005721C1" w:rsidRDefault="00B74222" w:rsidP="00490804">
            <w:pPr>
              <w:pStyle w:val="Heading3"/>
              <w:rPr>
                <w:rFonts w:cstheme="minorHAnsi"/>
                <w:color w:val="595959" w:themeColor="text1" w:themeTint="A6"/>
                <w:sz w:val="20"/>
                <w:szCs w:val="20"/>
              </w:rPr>
            </w:pPr>
            <w:r w:rsidRPr="005721C1">
              <w:rPr>
                <w:rFonts w:cstheme="minorHAnsi"/>
                <w:color w:val="595959" w:themeColor="text1" w:themeTint="A6"/>
                <w:sz w:val="20"/>
                <w:szCs w:val="20"/>
              </w:rPr>
              <w:t>First names</w:t>
            </w:r>
          </w:p>
        </w:tc>
        <w:tc>
          <w:tcPr>
            <w:tcW w:w="3238" w:type="dxa"/>
            <w:tcBorders>
              <w:top w:val="single" w:sz="4" w:space="0" w:color="auto"/>
            </w:tcBorders>
            <w:vAlign w:val="bottom"/>
          </w:tcPr>
          <w:p w:rsidR="00B74222" w:rsidRPr="005721C1" w:rsidRDefault="00B74222" w:rsidP="00856C35">
            <w:pPr>
              <w:rPr>
                <w:rFonts w:cstheme="minorHAnsi"/>
                <w:i/>
                <w:color w:val="595959" w:themeColor="text1" w:themeTint="A6"/>
                <w:sz w:val="20"/>
                <w:szCs w:val="20"/>
              </w:rPr>
            </w:pPr>
            <w:r w:rsidRPr="005721C1">
              <w:rPr>
                <w:rFonts w:cstheme="minorHAnsi"/>
                <w:i/>
                <w:color w:val="595959" w:themeColor="text1" w:themeTint="A6"/>
                <w:sz w:val="20"/>
                <w:szCs w:val="20"/>
              </w:rPr>
              <w:t>First name by which you are known</w:t>
            </w:r>
          </w:p>
        </w:tc>
      </w:tr>
    </w:tbl>
    <w:p w:rsidR="00856C35" w:rsidRPr="005721C1" w:rsidRDefault="00856C35">
      <w:pPr>
        <w:rPr>
          <w:rFonts w:cstheme="minorHAnsi"/>
          <w:color w:val="595959" w:themeColor="text1" w:themeTint="A6"/>
          <w:sz w:val="20"/>
          <w:szCs w:val="20"/>
        </w:rPr>
      </w:pPr>
    </w:p>
    <w:p w:rsidR="00913C0E" w:rsidRPr="005721C1" w:rsidRDefault="005E5810" w:rsidP="005721C1">
      <w:pPr>
        <w:tabs>
          <w:tab w:val="left" w:pos="6660"/>
        </w:tabs>
        <w:rPr>
          <w:rFonts w:cstheme="minorHAnsi"/>
          <w:color w:val="595959" w:themeColor="text1" w:themeTint="A6"/>
          <w:sz w:val="20"/>
          <w:szCs w:val="20"/>
          <w14:textOutline w14:w="9525" w14:cap="rnd" w14:cmpd="sng" w14:algn="ctr">
            <w14:solidFill>
              <w14:srgbClr w14:val="F77E9D"/>
            </w14:solidFill>
            <w14:prstDash w14:val="solid"/>
            <w14:bevel/>
          </w14:textOutline>
        </w:rPr>
      </w:pPr>
      <w:r w:rsidRPr="005721C1">
        <w:rPr>
          <w:rFonts w:cstheme="minorHAnsi"/>
          <w:noProof/>
          <w:color w:val="595959" w:themeColor="text1" w:themeTint="A6"/>
          <w:sz w:val="20"/>
          <w:szCs w:val="20"/>
          <w:lang w:val="en-GB" w:eastAsia="en-GB"/>
        </w:rPr>
        <mc:AlternateContent>
          <mc:Choice Requires="wps">
            <w:drawing>
              <wp:anchor distT="0" distB="0" distL="114300" distR="114300" simplePos="0" relativeHeight="251659264" behindDoc="0" locked="0" layoutInCell="1" allowOverlap="1" wp14:anchorId="66B733DE" wp14:editId="1EBCAAD1">
                <wp:simplePos x="0" y="0"/>
                <wp:positionH relativeFrom="column">
                  <wp:posOffset>0</wp:posOffset>
                </wp:positionH>
                <wp:positionV relativeFrom="paragraph">
                  <wp:posOffset>86995</wp:posOffset>
                </wp:positionV>
                <wp:extent cx="64008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45792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85pt" to="7in,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" strokecolor="black [3213]"/>
            </w:pict>
          </mc:Fallback>
        </mc:AlternateContent>
      </w:r>
      <w:r w:rsidR="005721C1" w:rsidRPr="005721C1">
        <w:rPr>
          <w:rFonts w:cstheme="minorHAnsi"/>
          <w:color w:val="595959" w:themeColor="text1" w:themeTint="A6"/>
          <w:sz w:val="20"/>
          <w:szCs w:val="20"/>
        </w:rPr>
        <w:tab/>
      </w:r>
    </w:p>
    <w:p w:rsidR="00426979" w:rsidRPr="005721C1" w:rsidRDefault="00426979" w:rsidP="00913C0E">
      <w:pPr>
        <w:rPr>
          <w:rFonts w:cstheme="minorHAnsi"/>
          <w:b/>
          <w:color w:val="595959" w:themeColor="text1" w:themeTint="A6"/>
          <w:sz w:val="20"/>
          <w:szCs w:val="20"/>
        </w:rPr>
      </w:pPr>
    </w:p>
    <w:p w:rsidR="00913C0E" w:rsidRPr="005721C1" w:rsidRDefault="00913C0E" w:rsidP="00913C0E">
      <w:pPr>
        <w:rPr>
          <w:rFonts w:cstheme="minorHAnsi"/>
          <w:b/>
          <w:color w:val="595959" w:themeColor="text1" w:themeTint="A6"/>
          <w:sz w:val="22"/>
          <w:szCs w:val="22"/>
        </w:rPr>
      </w:pPr>
      <w:r w:rsidRPr="005721C1">
        <w:rPr>
          <w:rFonts w:cstheme="minorHAnsi"/>
          <w:b/>
          <w:color w:val="595959" w:themeColor="text1" w:themeTint="A6"/>
          <w:sz w:val="22"/>
          <w:szCs w:val="22"/>
        </w:rPr>
        <w:t>CONTACT INFORMATION</w:t>
      </w:r>
    </w:p>
    <w:p w:rsidR="00913C0E" w:rsidRPr="005721C1" w:rsidRDefault="00913C0E">
      <w:pPr>
        <w:rPr>
          <w:rFonts w:cstheme="minorHAnsi"/>
          <w:color w:val="595959" w:themeColor="text1" w:themeTint="A6"/>
          <w:sz w:val="20"/>
          <w:szCs w:val="20"/>
        </w:rPr>
      </w:pPr>
    </w:p>
    <w:tbl>
      <w:tblPr>
        <w:tblW w:w="5000" w:type="pct"/>
        <w:tblLayout w:type="fixed"/>
        <w:tblCellMar>
          <w:left w:w="0" w:type="dxa"/>
          <w:right w:w="0" w:type="dxa"/>
        </w:tblCellMar>
        <w:tblLook w:val="0000" w:firstRow="0" w:lastRow="0" w:firstColumn="0" w:lastColumn="0" w:noHBand="0" w:noVBand="0"/>
      </w:tblPr>
      <w:tblGrid>
        <w:gridCol w:w="1071"/>
        <w:gridCol w:w="3692"/>
        <w:gridCol w:w="716"/>
        <w:gridCol w:w="4596"/>
      </w:tblGrid>
      <w:tr w:rsidR="0063132F" w:rsidRPr="005721C1" w:rsidTr="0063132F">
        <w:trPr>
          <w:trHeight w:val="439"/>
        </w:trPr>
        <w:tc>
          <w:tcPr>
            <w:tcW w:w="1071" w:type="dxa"/>
            <w:tcBorders>
              <w:right w:val="single" w:sz="4" w:space="0" w:color="auto"/>
            </w:tcBorders>
            <w:vAlign w:val="center"/>
          </w:tcPr>
          <w:p w:rsidR="003F6DB6" w:rsidRPr="005721C1" w:rsidRDefault="003F6DB6" w:rsidP="0063132F">
            <w:pPr>
              <w:jc w:val="center"/>
              <w:rPr>
                <w:rFonts w:cstheme="minorHAnsi"/>
                <w:color w:val="595959" w:themeColor="text1" w:themeTint="A6"/>
                <w:sz w:val="20"/>
                <w:szCs w:val="20"/>
              </w:rPr>
            </w:pPr>
            <w:r w:rsidRPr="005721C1">
              <w:rPr>
                <w:rFonts w:cstheme="minorHAnsi"/>
                <w:color w:val="595959" w:themeColor="text1" w:themeTint="A6"/>
                <w:sz w:val="20"/>
                <w:szCs w:val="20"/>
              </w:rPr>
              <w:t>Telephone:</w:t>
            </w:r>
          </w:p>
        </w:tc>
        <w:tc>
          <w:tcPr>
            <w:tcW w:w="3692" w:type="dxa"/>
            <w:tcBorders>
              <w:top w:val="single" w:sz="4" w:space="0" w:color="auto"/>
              <w:left w:val="single" w:sz="4" w:space="0" w:color="auto"/>
              <w:bottom w:val="single" w:sz="4" w:space="0" w:color="auto"/>
              <w:right w:val="single" w:sz="4" w:space="0" w:color="auto"/>
            </w:tcBorders>
            <w:vAlign w:val="center"/>
          </w:tcPr>
          <w:p w:rsidR="003F6DB6" w:rsidRPr="005721C1" w:rsidRDefault="003F6DB6" w:rsidP="0063132F">
            <w:pPr>
              <w:pStyle w:val="FieldText"/>
              <w:jc w:val="center"/>
              <w:rPr>
                <w:rFonts w:cstheme="minorHAnsi"/>
                <w:color w:val="595959" w:themeColor="text1" w:themeTint="A6"/>
                <w:sz w:val="20"/>
                <w:szCs w:val="20"/>
              </w:rPr>
            </w:pPr>
          </w:p>
        </w:tc>
        <w:tc>
          <w:tcPr>
            <w:tcW w:w="716" w:type="dxa"/>
            <w:tcBorders>
              <w:left w:val="single" w:sz="4" w:space="0" w:color="auto"/>
              <w:right w:val="single" w:sz="4" w:space="0" w:color="auto"/>
            </w:tcBorders>
            <w:vAlign w:val="center"/>
          </w:tcPr>
          <w:p w:rsidR="003F6DB6" w:rsidRPr="005721C1" w:rsidRDefault="003F6DB6" w:rsidP="0063132F">
            <w:pPr>
              <w:pStyle w:val="Heading4"/>
              <w:jc w:val="center"/>
              <w:rPr>
                <w:rFonts w:cstheme="minorHAnsi"/>
                <w:color w:val="595959" w:themeColor="text1" w:themeTint="A6"/>
                <w:sz w:val="20"/>
                <w:szCs w:val="20"/>
              </w:rPr>
            </w:pPr>
            <w:r w:rsidRPr="005721C1">
              <w:rPr>
                <w:rFonts w:cstheme="minorHAnsi"/>
                <w:color w:val="595959" w:themeColor="text1" w:themeTint="A6"/>
                <w:sz w:val="20"/>
                <w:szCs w:val="20"/>
              </w:rPr>
              <w:t>Email:</w:t>
            </w:r>
          </w:p>
        </w:tc>
        <w:tc>
          <w:tcPr>
            <w:tcW w:w="4596" w:type="dxa"/>
            <w:tcBorders>
              <w:top w:val="single" w:sz="4" w:space="0" w:color="auto"/>
              <w:left w:val="single" w:sz="4" w:space="0" w:color="auto"/>
              <w:bottom w:val="single" w:sz="4" w:space="0" w:color="auto"/>
              <w:right w:val="single" w:sz="4" w:space="0" w:color="auto"/>
            </w:tcBorders>
            <w:vAlign w:val="center"/>
          </w:tcPr>
          <w:p w:rsidR="003F6DB6" w:rsidRPr="005721C1" w:rsidRDefault="003F6DB6" w:rsidP="0063132F">
            <w:pPr>
              <w:pStyle w:val="FieldText"/>
              <w:jc w:val="center"/>
              <w:rPr>
                <w:rFonts w:cstheme="minorHAnsi"/>
                <w:color w:val="595959" w:themeColor="text1" w:themeTint="A6"/>
                <w:sz w:val="20"/>
                <w:szCs w:val="20"/>
              </w:rPr>
            </w:pPr>
          </w:p>
        </w:tc>
      </w:tr>
    </w:tbl>
    <w:p w:rsidR="003F6DB6" w:rsidRPr="005721C1" w:rsidRDefault="003F6DB6">
      <w:pPr>
        <w:rPr>
          <w:rFonts w:cstheme="minorHAnsi"/>
          <w:color w:val="595959" w:themeColor="text1" w:themeTint="A6"/>
          <w:sz w:val="20"/>
          <w:szCs w:val="20"/>
        </w:rPr>
      </w:pPr>
    </w:p>
    <w:p w:rsidR="003F6DB6" w:rsidRPr="005721C1" w:rsidRDefault="003F6DB6">
      <w:pPr>
        <w:rPr>
          <w:rFonts w:cstheme="minorHAnsi"/>
          <w:color w:val="595959" w:themeColor="text1" w:themeTint="A6"/>
          <w:sz w:val="20"/>
          <w:szCs w:val="20"/>
        </w:rPr>
      </w:pPr>
    </w:p>
    <w:tbl>
      <w:tblPr>
        <w:tblW w:w="4998" w:type="pct"/>
        <w:tblLayout w:type="fixed"/>
        <w:tblCellMar>
          <w:left w:w="0" w:type="dxa"/>
          <w:right w:w="0" w:type="dxa"/>
        </w:tblCellMar>
        <w:tblLook w:val="0000" w:firstRow="0" w:lastRow="0" w:firstColumn="0" w:lastColumn="0" w:noHBand="0" w:noVBand="0"/>
      </w:tblPr>
      <w:tblGrid>
        <w:gridCol w:w="1079"/>
        <w:gridCol w:w="2157"/>
        <w:gridCol w:w="6835"/>
      </w:tblGrid>
      <w:tr w:rsidR="005721C1" w:rsidRPr="005721C1" w:rsidTr="0063132F">
        <w:trPr>
          <w:trHeight w:val="423"/>
        </w:trPr>
        <w:tc>
          <w:tcPr>
            <w:tcW w:w="1079" w:type="dxa"/>
            <w:tcBorders>
              <w:right w:val="single" w:sz="4" w:space="0" w:color="auto"/>
            </w:tcBorders>
            <w:vAlign w:val="center"/>
          </w:tcPr>
          <w:p w:rsidR="00A82BA3" w:rsidRPr="005721C1" w:rsidRDefault="00A82BA3" w:rsidP="0063132F">
            <w:pPr>
              <w:rPr>
                <w:rFonts w:cstheme="minorHAnsi"/>
                <w:color w:val="595959" w:themeColor="text1" w:themeTint="A6"/>
                <w:sz w:val="20"/>
                <w:szCs w:val="20"/>
              </w:rPr>
            </w:pPr>
            <w:r w:rsidRPr="005721C1">
              <w:rPr>
                <w:rFonts w:cstheme="minorHAnsi"/>
                <w:color w:val="595959" w:themeColor="text1" w:themeTint="A6"/>
                <w:sz w:val="20"/>
                <w:szCs w:val="20"/>
              </w:rPr>
              <w:t>Address:</w:t>
            </w:r>
          </w:p>
        </w:tc>
        <w:tc>
          <w:tcPr>
            <w:tcW w:w="2157" w:type="dxa"/>
            <w:tcBorders>
              <w:top w:val="single" w:sz="4" w:space="0" w:color="auto"/>
              <w:left w:val="single" w:sz="4" w:space="0" w:color="auto"/>
              <w:bottom w:val="single" w:sz="4" w:space="0" w:color="auto"/>
              <w:right w:val="single" w:sz="4" w:space="0" w:color="auto"/>
            </w:tcBorders>
            <w:vAlign w:val="center"/>
          </w:tcPr>
          <w:p w:rsidR="00A82BA3" w:rsidRPr="005721C1" w:rsidRDefault="00A82BA3" w:rsidP="0063132F">
            <w:pPr>
              <w:pStyle w:val="FieldText"/>
              <w:jc w:val="center"/>
              <w:rPr>
                <w:rFonts w:cstheme="minorHAnsi"/>
                <w:color w:val="595959" w:themeColor="text1" w:themeTint="A6"/>
                <w:sz w:val="20"/>
                <w:szCs w:val="20"/>
              </w:rPr>
            </w:pPr>
          </w:p>
        </w:tc>
        <w:tc>
          <w:tcPr>
            <w:tcW w:w="6834" w:type="dxa"/>
            <w:tcBorders>
              <w:top w:val="single" w:sz="4" w:space="0" w:color="auto"/>
              <w:left w:val="single" w:sz="4" w:space="0" w:color="auto"/>
              <w:bottom w:val="single" w:sz="4" w:space="0" w:color="auto"/>
              <w:right w:val="single" w:sz="4" w:space="0" w:color="auto"/>
            </w:tcBorders>
            <w:vAlign w:val="center"/>
          </w:tcPr>
          <w:p w:rsidR="00A82BA3" w:rsidRPr="005721C1" w:rsidRDefault="00A82BA3" w:rsidP="0063132F">
            <w:pPr>
              <w:pStyle w:val="FieldText"/>
              <w:jc w:val="center"/>
              <w:rPr>
                <w:rFonts w:cstheme="minorHAnsi"/>
                <w:color w:val="595959" w:themeColor="text1" w:themeTint="A6"/>
                <w:sz w:val="20"/>
                <w:szCs w:val="20"/>
              </w:rPr>
            </w:pPr>
          </w:p>
        </w:tc>
      </w:tr>
      <w:tr w:rsidR="006C1DFB" w:rsidRPr="005721C1" w:rsidTr="0063132F">
        <w:trPr>
          <w:trHeight w:val="316"/>
        </w:trPr>
        <w:tc>
          <w:tcPr>
            <w:tcW w:w="1079" w:type="dxa"/>
            <w:vAlign w:val="bottom"/>
          </w:tcPr>
          <w:p w:rsidR="00856C35" w:rsidRPr="005721C1" w:rsidRDefault="00856C35" w:rsidP="00440CD8">
            <w:pPr>
              <w:rPr>
                <w:rFonts w:cstheme="minorHAnsi"/>
                <w:color w:val="595959" w:themeColor="text1" w:themeTint="A6"/>
                <w:sz w:val="20"/>
                <w:szCs w:val="20"/>
              </w:rPr>
            </w:pPr>
          </w:p>
        </w:tc>
        <w:tc>
          <w:tcPr>
            <w:tcW w:w="2157" w:type="dxa"/>
            <w:tcBorders>
              <w:top w:val="single" w:sz="4" w:space="0" w:color="auto"/>
            </w:tcBorders>
            <w:vAlign w:val="bottom"/>
          </w:tcPr>
          <w:p w:rsidR="00856C35" w:rsidRPr="005721C1" w:rsidRDefault="006C1DFB" w:rsidP="00490804">
            <w:pPr>
              <w:pStyle w:val="Heading3"/>
              <w:rPr>
                <w:rFonts w:cstheme="minorHAnsi"/>
                <w:color w:val="595959" w:themeColor="text1" w:themeTint="A6"/>
                <w:sz w:val="20"/>
                <w:szCs w:val="20"/>
              </w:rPr>
            </w:pPr>
            <w:r w:rsidRPr="005721C1">
              <w:rPr>
                <w:rFonts w:cstheme="minorHAnsi"/>
                <w:color w:val="595959" w:themeColor="text1" w:themeTint="A6"/>
                <w:sz w:val="20"/>
                <w:szCs w:val="20"/>
              </w:rPr>
              <w:t>House Nº</w:t>
            </w:r>
          </w:p>
        </w:tc>
        <w:tc>
          <w:tcPr>
            <w:tcW w:w="6834" w:type="dxa"/>
            <w:tcBorders>
              <w:top w:val="single" w:sz="4" w:space="0" w:color="auto"/>
            </w:tcBorders>
            <w:vAlign w:val="bottom"/>
          </w:tcPr>
          <w:p w:rsidR="00856C35" w:rsidRPr="005721C1" w:rsidRDefault="006C1DFB" w:rsidP="00490804">
            <w:pPr>
              <w:pStyle w:val="Heading3"/>
              <w:rPr>
                <w:rFonts w:cstheme="minorHAnsi"/>
                <w:color w:val="595959" w:themeColor="text1" w:themeTint="A6"/>
                <w:sz w:val="20"/>
                <w:szCs w:val="20"/>
              </w:rPr>
            </w:pPr>
            <w:r w:rsidRPr="005721C1">
              <w:rPr>
                <w:rFonts w:cstheme="minorHAnsi"/>
                <w:color w:val="595959" w:themeColor="text1" w:themeTint="A6"/>
                <w:sz w:val="20"/>
                <w:szCs w:val="20"/>
              </w:rPr>
              <w:t>Street</w:t>
            </w:r>
          </w:p>
        </w:tc>
      </w:tr>
    </w:tbl>
    <w:p w:rsidR="00856C35" w:rsidRPr="005721C1" w:rsidRDefault="00856C35">
      <w:pPr>
        <w:rPr>
          <w:rFonts w:cstheme="minorHAnsi"/>
          <w:color w:val="595959" w:themeColor="text1" w:themeTint="A6"/>
          <w:sz w:val="20"/>
          <w:szCs w:val="20"/>
        </w:rPr>
      </w:pPr>
    </w:p>
    <w:tbl>
      <w:tblPr>
        <w:tblW w:w="5001" w:type="pct"/>
        <w:tblLayout w:type="fixed"/>
        <w:tblCellMar>
          <w:left w:w="0" w:type="dxa"/>
          <w:right w:w="0" w:type="dxa"/>
        </w:tblCellMar>
        <w:tblLook w:val="0000" w:firstRow="0" w:lastRow="0" w:firstColumn="0" w:lastColumn="0" w:noHBand="0" w:noVBand="0"/>
      </w:tblPr>
      <w:tblGrid>
        <w:gridCol w:w="1081"/>
        <w:gridCol w:w="4318"/>
        <w:gridCol w:w="2879"/>
        <w:gridCol w:w="1799"/>
      </w:tblGrid>
      <w:tr w:rsidR="005721C1" w:rsidRPr="005721C1" w:rsidTr="00E945CE">
        <w:trPr>
          <w:trHeight w:val="432"/>
        </w:trPr>
        <w:tc>
          <w:tcPr>
            <w:tcW w:w="1081" w:type="dxa"/>
            <w:tcBorders>
              <w:right w:val="single" w:sz="4" w:space="0" w:color="auto"/>
            </w:tcBorders>
            <w:vAlign w:val="bottom"/>
          </w:tcPr>
          <w:p w:rsidR="00C76039" w:rsidRPr="005721C1" w:rsidRDefault="00C76039">
            <w:pPr>
              <w:rPr>
                <w:rFonts w:cstheme="minorHAnsi"/>
                <w:color w:val="595959" w:themeColor="text1" w:themeTint="A6"/>
                <w:sz w:val="20"/>
                <w:szCs w:val="20"/>
              </w:rPr>
            </w:pPr>
          </w:p>
        </w:tc>
        <w:tc>
          <w:tcPr>
            <w:tcW w:w="4318" w:type="dxa"/>
            <w:tcBorders>
              <w:top w:val="single" w:sz="4" w:space="0" w:color="auto"/>
              <w:left w:val="single" w:sz="4" w:space="0" w:color="auto"/>
              <w:bottom w:val="single" w:sz="4" w:space="0" w:color="auto"/>
              <w:right w:val="single" w:sz="4" w:space="0" w:color="auto"/>
            </w:tcBorders>
            <w:vAlign w:val="center"/>
          </w:tcPr>
          <w:p w:rsidR="00C76039" w:rsidRPr="005721C1" w:rsidRDefault="00C76039" w:rsidP="0063132F">
            <w:pPr>
              <w:pStyle w:val="FieldText"/>
              <w:jc w:val="center"/>
              <w:rPr>
                <w:rFonts w:cstheme="minorHAnsi"/>
                <w:color w:val="595959" w:themeColor="text1" w:themeTint="A6"/>
                <w:sz w:val="20"/>
                <w:szCs w:val="20"/>
              </w:rPr>
            </w:pPr>
          </w:p>
        </w:tc>
        <w:tc>
          <w:tcPr>
            <w:tcW w:w="2879" w:type="dxa"/>
            <w:tcBorders>
              <w:top w:val="single" w:sz="4" w:space="0" w:color="auto"/>
              <w:left w:val="single" w:sz="4" w:space="0" w:color="auto"/>
              <w:bottom w:val="single" w:sz="4" w:space="0" w:color="auto"/>
              <w:right w:val="single" w:sz="4" w:space="0" w:color="auto"/>
            </w:tcBorders>
            <w:vAlign w:val="center"/>
          </w:tcPr>
          <w:p w:rsidR="00C76039" w:rsidRPr="005721C1" w:rsidRDefault="00C76039" w:rsidP="0063132F">
            <w:pPr>
              <w:pStyle w:val="FieldText"/>
              <w:jc w:val="center"/>
              <w:rPr>
                <w:rFonts w:cstheme="minorHAnsi"/>
                <w:color w:val="595959" w:themeColor="text1" w:themeTint="A6"/>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C76039" w:rsidRPr="005721C1" w:rsidRDefault="00C76039" w:rsidP="0063132F">
            <w:pPr>
              <w:pStyle w:val="FieldText"/>
              <w:jc w:val="center"/>
              <w:rPr>
                <w:rFonts w:cstheme="minorHAnsi"/>
                <w:color w:val="595959" w:themeColor="text1" w:themeTint="A6"/>
                <w:sz w:val="20"/>
                <w:szCs w:val="20"/>
              </w:rPr>
            </w:pPr>
          </w:p>
        </w:tc>
      </w:tr>
      <w:tr w:rsidR="00C6580C" w:rsidRPr="005721C1" w:rsidTr="0063132F">
        <w:trPr>
          <w:trHeight w:val="407"/>
        </w:trPr>
        <w:tc>
          <w:tcPr>
            <w:tcW w:w="1081" w:type="dxa"/>
            <w:vAlign w:val="bottom"/>
          </w:tcPr>
          <w:p w:rsidR="00856C35" w:rsidRPr="005721C1" w:rsidRDefault="00856C35">
            <w:pPr>
              <w:rPr>
                <w:rFonts w:cstheme="minorHAnsi"/>
                <w:color w:val="595959" w:themeColor="text1" w:themeTint="A6"/>
                <w:sz w:val="20"/>
                <w:szCs w:val="20"/>
              </w:rPr>
            </w:pPr>
          </w:p>
        </w:tc>
        <w:tc>
          <w:tcPr>
            <w:tcW w:w="4318" w:type="dxa"/>
            <w:tcBorders>
              <w:top w:val="single" w:sz="4" w:space="0" w:color="auto"/>
            </w:tcBorders>
            <w:vAlign w:val="bottom"/>
          </w:tcPr>
          <w:p w:rsidR="00856C35" w:rsidRPr="005721C1" w:rsidRDefault="00856C35" w:rsidP="00490804">
            <w:pPr>
              <w:pStyle w:val="Heading3"/>
              <w:rPr>
                <w:rFonts w:cstheme="minorHAnsi"/>
                <w:color w:val="595959" w:themeColor="text1" w:themeTint="A6"/>
                <w:sz w:val="20"/>
                <w:szCs w:val="20"/>
              </w:rPr>
            </w:pPr>
            <w:r w:rsidRPr="005721C1">
              <w:rPr>
                <w:rFonts w:cstheme="minorHAnsi"/>
                <w:color w:val="595959" w:themeColor="text1" w:themeTint="A6"/>
                <w:sz w:val="20"/>
                <w:szCs w:val="20"/>
              </w:rPr>
              <w:t>City</w:t>
            </w:r>
          </w:p>
        </w:tc>
        <w:tc>
          <w:tcPr>
            <w:tcW w:w="2879" w:type="dxa"/>
            <w:tcBorders>
              <w:top w:val="single" w:sz="4" w:space="0" w:color="auto"/>
            </w:tcBorders>
            <w:vAlign w:val="bottom"/>
          </w:tcPr>
          <w:p w:rsidR="00856C35" w:rsidRPr="005721C1" w:rsidRDefault="00C6580C" w:rsidP="00490804">
            <w:pPr>
              <w:pStyle w:val="Heading3"/>
              <w:rPr>
                <w:rFonts w:cstheme="minorHAnsi"/>
                <w:color w:val="595959" w:themeColor="text1" w:themeTint="A6"/>
                <w:sz w:val="20"/>
                <w:szCs w:val="20"/>
              </w:rPr>
            </w:pPr>
            <w:r w:rsidRPr="005721C1">
              <w:rPr>
                <w:rFonts w:cstheme="minorHAnsi"/>
                <w:color w:val="595959" w:themeColor="text1" w:themeTint="A6"/>
                <w:sz w:val="20"/>
                <w:szCs w:val="20"/>
              </w:rPr>
              <w:t>Country</w:t>
            </w:r>
          </w:p>
        </w:tc>
        <w:tc>
          <w:tcPr>
            <w:tcW w:w="1799" w:type="dxa"/>
            <w:tcBorders>
              <w:top w:val="single" w:sz="4" w:space="0" w:color="auto"/>
            </w:tcBorders>
            <w:vAlign w:val="bottom"/>
          </w:tcPr>
          <w:p w:rsidR="00856C35" w:rsidRPr="005721C1" w:rsidRDefault="00C6580C" w:rsidP="00490804">
            <w:pPr>
              <w:pStyle w:val="Heading3"/>
              <w:rPr>
                <w:rFonts w:cstheme="minorHAnsi"/>
                <w:color w:val="595959" w:themeColor="text1" w:themeTint="A6"/>
                <w:sz w:val="20"/>
                <w:szCs w:val="20"/>
              </w:rPr>
            </w:pPr>
            <w:r w:rsidRPr="005721C1">
              <w:rPr>
                <w:rFonts w:cstheme="minorHAnsi"/>
                <w:color w:val="595959" w:themeColor="text1" w:themeTint="A6"/>
                <w:sz w:val="20"/>
                <w:szCs w:val="20"/>
              </w:rPr>
              <w:t>Postc</w:t>
            </w:r>
            <w:r w:rsidR="00856C35" w:rsidRPr="005721C1">
              <w:rPr>
                <w:rFonts w:cstheme="minorHAnsi"/>
                <w:color w:val="595959" w:themeColor="text1" w:themeTint="A6"/>
                <w:sz w:val="20"/>
                <w:szCs w:val="20"/>
              </w:rPr>
              <w:t>ode</w:t>
            </w:r>
          </w:p>
        </w:tc>
      </w:tr>
    </w:tbl>
    <w:p w:rsidR="00856C35" w:rsidRPr="005721C1" w:rsidRDefault="00856C35">
      <w:pPr>
        <w:rPr>
          <w:rFonts w:cstheme="minorHAnsi"/>
          <w:color w:val="595959" w:themeColor="text1" w:themeTint="A6"/>
          <w:sz w:val="20"/>
          <w:szCs w:val="20"/>
        </w:rPr>
      </w:pPr>
    </w:p>
    <w:p w:rsidR="00913C0E" w:rsidRPr="005721C1" w:rsidRDefault="005E5810" w:rsidP="00913C0E">
      <w:pPr>
        <w:rPr>
          <w:rFonts w:cstheme="minorHAnsi"/>
          <w:color w:val="595959" w:themeColor="text1" w:themeTint="A6"/>
          <w:sz w:val="20"/>
          <w:szCs w:val="20"/>
        </w:rPr>
      </w:pPr>
      <w:r w:rsidRPr="005721C1">
        <w:rPr>
          <w:rFonts w:cstheme="minorHAnsi"/>
          <w:noProof/>
          <w:color w:val="595959" w:themeColor="text1" w:themeTint="A6"/>
          <w:sz w:val="20"/>
          <w:szCs w:val="20"/>
          <w:lang w:val="en-GB" w:eastAsia="en-GB"/>
        </w:rPr>
        <mc:AlternateContent>
          <mc:Choice Requires="wps">
            <w:drawing>
              <wp:anchor distT="0" distB="0" distL="114300" distR="114300" simplePos="0" relativeHeight="251661312" behindDoc="0" locked="0" layoutInCell="1" allowOverlap="1" wp14:anchorId="4D497A8F" wp14:editId="46F1CD52">
                <wp:simplePos x="0" y="0"/>
                <wp:positionH relativeFrom="column">
                  <wp:posOffset>0</wp:posOffset>
                </wp:positionH>
                <wp:positionV relativeFrom="paragraph">
                  <wp:posOffset>-635</wp:posOffset>
                </wp:positionV>
                <wp:extent cx="64008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CA6C3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" strokecolor="black [3213]"/>
            </w:pict>
          </mc:Fallback>
        </mc:AlternateContent>
      </w:r>
    </w:p>
    <w:p w:rsidR="0063132F" w:rsidRPr="005721C1" w:rsidRDefault="0063132F" w:rsidP="00913C0E">
      <w:pPr>
        <w:rPr>
          <w:rFonts w:cstheme="minorHAnsi"/>
          <w:b/>
          <w:color w:val="595959" w:themeColor="text1" w:themeTint="A6"/>
          <w:sz w:val="20"/>
          <w:szCs w:val="20"/>
        </w:rPr>
      </w:pPr>
    </w:p>
    <w:p w:rsidR="00913C0E" w:rsidRPr="005721C1" w:rsidRDefault="006C1DFB" w:rsidP="00913C0E">
      <w:pPr>
        <w:rPr>
          <w:rFonts w:cstheme="minorHAnsi"/>
          <w:b/>
          <w:color w:val="595959" w:themeColor="text1" w:themeTint="A6"/>
          <w:sz w:val="22"/>
          <w:szCs w:val="22"/>
        </w:rPr>
      </w:pPr>
      <w:r w:rsidRPr="005721C1">
        <w:rPr>
          <w:rFonts w:cstheme="minorHAnsi"/>
          <w:b/>
          <w:color w:val="595959" w:themeColor="text1" w:themeTint="A6"/>
          <w:sz w:val="22"/>
          <w:szCs w:val="22"/>
        </w:rPr>
        <w:t xml:space="preserve">PREVIOUS ADDRESS IN PAST FIVE YEARS </w:t>
      </w:r>
      <w:r w:rsidR="005E5810" w:rsidRPr="005721C1">
        <w:rPr>
          <w:rFonts w:cstheme="minorHAnsi"/>
          <w:b/>
          <w:color w:val="595959" w:themeColor="text1" w:themeTint="A6"/>
          <w:sz w:val="22"/>
          <w:szCs w:val="22"/>
        </w:rPr>
        <w:t>IF APPLICABLE</w:t>
      </w:r>
    </w:p>
    <w:p w:rsidR="00913C0E" w:rsidRPr="005721C1" w:rsidRDefault="00913C0E" w:rsidP="00913C0E">
      <w:pPr>
        <w:jc w:val="center"/>
        <w:rPr>
          <w:rFonts w:cstheme="minorHAnsi"/>
          <w:color w:val="595959" w:themeColor="text1" w:themeTint="A6"/>
          <w:sz w:val="20"/>
          <w:szCs w:val="20"/>
        </w:rPr>
      </w:pPr>
    </w:p>
    <w:p w:rsidR="006C1DFB" w:rsidRPr="005721C1" w:rsidRDefault="006C1DFB" w:rsidP="00913C0E">
      <w:pPr>
        <w:rPr>
          <w:rFonts w:cstheme="minorHAnsi"/>
          <w:i/>
          <w:color w:val="595959" w:themeColor="text1" w:themeTint="A6"/>
          <w:sz w:val="18"/>
          <w:szCs w:val="18"/>
        </w:rPr>
      </w:pPr>
      <w:r w:rsidRPr="005721C1">
        <w:rPr>
          <w:rFonts w:cstheme="minorHAnsi"/>
          <w:i/>
          <w:color w:val="595959" w:themeColor="text1" w:themeTint="A6"/>
          <w:sz w:val="18"/>
          <w:szCs w:val="18"/>
        </w:rPr>
        <w:t>PLEASE USE AN EXTRA SHEET IF NECESSARY</w:t>
      </w:r>
      <w:r w:rsidR="005E5810" w:rsidRPr="005721C1">
        <w:rPr>
          <w:rFonts w:cstheme="minorHAnsi"/>
          <w:i/>
          <w:color w:val="595959" w:themeColor="text1" w:themeTint="A6"/>
          <w:sz w:val="18"/>
          <w:szCs w:val="18"/>
        </w:rPr>
        <w:br/>
      </w:r>
    </w:p>
    <w:tbl>
      <w:tblPr>
        <w:tblW w:w="4998" w:type="pct"/>
        <w:tblLayout w:type="fixed"/>
        <w:tblCellMar>
          <w:left w:w="0" w:type="dxa"/>
          <w:right w:w="0" w:type="dxa"/>
        </w:tblCellMar>
        <w:tblLook w:val="0000" w:firstRow="0" w:lastRow="0" w:firstColumn="0" w:lastColumn="0" w:noHBand="0" w:noVBand="0"/>
      </w:tblPr>
      <w:tblGrid>
        <w:gridCol w:w="1079"/>
        <w:gridCol w:w="2157"/>
        <w:gridCol w:w="6835"/>
      </w:tblGrid>
      <w:tr w:rsidR="005721C1" w:rsidRPr="005721C1" w:rsidTr="00D17F11">
        <w:trPr>
          <w:trHeight w:val="423"/>
        </w:trPr>
        <w:tc>
          <w:tcPr>
            <w:tcW w:w="1079" w:type="dxa"/>
            <w:tcBorders>
              <w:right w:val="single" w:sz="4" w:space="0" w:color="auto"/>
            </w:tcBorders>
            <w:vAlign w:val="center"/>
          </w:tcPr>
          <w:p w:rsidR="00E945CE" w:rsidRPr="005721C1" w:rsidRDefault="00E945CE" w:rsidP="00D17F11">
            <w:pPr>
              <w:rPr>
                <w:rFonts w:cstheme="minorHAnsi"/>
                <w:color w:val="595959" w:themeColor="text1" w:themeTint="A6"/>
                <w:sz w:val="20"/>
                <w:szCs w:val="20"/>
              </w:rPr>
            </w:pPr>
            <w:r w:rsidRPr="005721C1">
              <w:rPr>
                <w:rFonts w:cstheme="minorHAnsi"/>
                <w:color w:val="595959" w:themeColor="text1" w:themeTint="A6"/>
                <w:sz w:val="20"/>
                <w:szCs w:val="20"/>
              </w:rPr>
              <w:t>Address:</w:t>
            </w:r>
          </w:p>
        </w:tc>
        <w:tc>
          <w:tcPr>
            <w:tcW w:w="2157" w:type="dxa"/>
            <w:tcBorders>
              <w:top w:val="single" w:sz="4" w:space="0" w:color="auto"/>
              <w:left w:val="single" w:sz="4" w:space="0" w:color="auto"/>
              <w:bottom w:val="single" w:sz="4" w:space="0" w:color="auto"/>
              <w:right w:val="single" w:sz="4" w:space="0" w:color="auto"/>
            </w:tcBorders>
            <w:vAlign w:val="center"/>
          </w:tcPr>
          <w:p w:rsidR="00E945CE" w:rsidRPr="005721C1" w:rsidRDefault="00E945CE" w:rsidP="00D17F11">
            <w:pPr>
              <w:pStyle w:val="FieldText"/>
              <w:jc w:val="center"/>
              <w:rPr>
                <w:rFonts w:cstheme="minorHAnsi"/>
                <w:color w:val="595959" w:themeColor="text1" w:themeTint="A6"/>
                <w:sz w:val="20"/>
                <w:szCs w:val="20"/>
              </w:rPr>
            </w:pPr>
          </w:p>
        </w:tc>
        <w:tc>
          <w:tcPr>
            <w:tcW w:w="6834" w:type="dxa"/>
            <w:tcBorders>
              <w:top w:val="single" w:sz="4" w:space="0" w:color="auto"/>
              <w:left w:val="single" w:sz="4" w:space="0" w:color="auto"/>
              <w:bottom w:val="single" w:sz="4" w:space="0" w:color="auto"/>
              <w:right w:val="single" w:sz="4" w:space="0" w:color="auto"/>
            </w:tcBorders>
            <w:vAlign w:val="center"/>
          </w:tcPr>
          <w:p w:rsidR="00E945CE" w:rsidRPr="005721C1" w:rsidRDefault="00E945CE" w:rsidP="00D17F11">
            <w:pPr>
              <w:pStyle w:val="FieldText"/>
              <w:jc w:val="center"/>
              <w:rPr>
                <w:rFonts w:cstheme="minorHAnsi"/>
                <w:color w:val="595959" w:themeColor="text1" w:themeTint="A6"/>
                <w:sz w:val="20"/>
                <w:szCs w:val="20"/>
              </w:rPr>
            </w:pPr>
          </w:p>
        </w:tc>
      </w:tr>
      <w:tr w:rsidR="00E945CE" w:rsidRPr="005721C1" w:rsidTr="00D17F11">
        <w:trPr>
          <w:trHeight w:val="316"/>
        </w:trPr>
        <w:tc>
          <w:tcPr>
            <w:tcW w:w="1079" w:type="dxa"/>
            <w:vAlign w:val="bottom"/>
          </w:tcPr>
          <w:p w:rsidR="00E945CE" w:rsidRPr="005721C1" w:rsidRDefault="00E945CE" w:rsidP="00D17F11">
            <w:pPr>
              <w:rPr>
                <w:rFonts w:cstheme="minorHAnsi"/>
                <w:color w:val="595959" w:themeColor="text1" w:themeTint="A6"/>
                <w:sz w:val="20"/>
                <w:szCs w:val="20"/>
              </w:rPr>
            </w:pPr>
          </w:p>
        </w:tc>
        <w:tc>
          <w:tcPr>
            <w:tcW w:w="2157" w:type="dxa"/>
            <w:tcBorders>
              <w:top w:val="single" w:sz="4" w:space="0" w:color="auto"/>
            </w:tcBorders>
            <w:vAlign w:val="bottom"/>
          </w:tcPr>
          <w:p w:rsidR="00E945CE" w:rsidRPr="005721C1" w:rsidRDefault="00E945CE" w:rsidP="00D17F11">
            <w:pPr>
              <w:pStyle w:val="Heading3"/>
              <w:rPr>
                <w:rFonts w:cstheme="minorHAnsi"/>
                <w:color w:val="595959" w:themeColor="text1" w:themeTint="A6"/>
                <w:sz w:val="20"/>
                <w:szCs w:val="20"/>
              </w:rPr>
            </w:pPr>
            <w:r w:rsidRPr="005721C1">
              <w:rPr>
                <w:rFonts w:cstheme="minorHAnsi"/>
                <w:color w:val="595959" w:themeColor="text1" w:themeTint="A6"/>
                <w:sz w:val="20"/>
                <w:szCs w:val="20"/>
              </w:rPr>
              <w:t>House Nº</w:t>
            </w:r>
          </w:p>
        </w:tc>
        <w:tc>
          <w:tcPr>
            <w:tcW w:w="6834" w:type="dxa"/>
            <w:tcBorders>
              <w:top w:val="single" w:sz="4" w:space="0" w:color="auto"/>
            </w:tcBorders>
            <w:vAlign w:val="bottom"/>
          </w:tcPr>
          <w:p w:rsidR="00E945CE" w:rsidRPr="005721C1" w:rsidRDefault="00E945CE" w:rsidP="00D17F11">
            <w:pPr>
              <w:pStyle w:val="Heading3"/>
              <w:rPr>
                <w:rFonts w:cstheme="minorHAnsi"/>
                <w:color w:val="595959" w:themeColor="text1" w:themeTint="A6"/>
                <w:sz w:val="20"/>
                <w:szCs w:val="20"/>
              </w:rPr>
            </w:pPr>
            <w:r w:rsidRPr="005721C1">
              <w:rPr>
                <w:rFonts w:cstheme="minorHAnsi"/>
                <w:color w:val="595959" w:themeColor="text1" w:themeTint="A6"/>
                <w:sz w:val="20"/>
                <w:szCs w:val="20"/>
              </w:rPr>
              <w:t>Street</w:t>
            </w:r>
          </w:p>
        </w:tc>
      </w:tr>
    </w:tbl>
    <w:p w:rsidR="00E945CE" w:rsidRPr="005721C1" w:rsidRDefault="00E945CE" w:rsidP="00913C0E">
      <w:pPr>
        <w:rPr>
          <w:rFonts w:cstheme="minorHAnsi"/>
          <w:i/>
          <w:color w:val="595959" w:themeColor="text1" w:themeTint="A6"/>
          <w:sz w:val="18"/>
          <w:szCs w:val="18"/>
        </w:rPr>
      </w:pPr>
    </w:p>
    <w:tbl>
      <w:tblPr>
        <w:tblW w:w="5001" w:type="pct"/>
        <w:tblLayout w:type="fixed"/>
        <w:tblCellMar>
          <w:left w:w="0" w:type="dxa"/>
          <w:right w:w="0" w:type="dxa"/>
        </w:tblCellMar>
        <w:tblLook w:val="0000" w:firstRow="0" w:lastRow="0" w:firstColumn="0" w:lastColumn="0" w:noHBand="0" w:noVBand="0"/>
      </w:tblPr>
      <w:tblGrid>
        <w:gridCol w:w="1081"/>
        <w:gridCol w:w="4318"/>
        <w:gridCol w:w="2879"/>
        <w:gridCol w:w="1799"/>
      </w:tblGrid>
      <w:tr w:rsidR="005721C1" w:rsidRPr="005721C1" w:rsidTr="00D17F11">
        <w:trPr>
          <w:trHeight w:val="432"/>
        </w:trPr>
        <w:tc>
          <w:tcPr>
            <w:tcW w:w="1081" w:type="dxa"/>
            <w:tcBorders>
              <w:right w:val="single" w:sz="4" w:space="0" w:color="auto"/>
            </w:tcBorders>
            <w:vAlign w:val="bottom"/>
          </w:tcPr>
          <w:p w:rsidR="00E945CE" w:rsidRPr="005721C1" w:rsidRDefault="00E945CE" w:rsidP="00D17F11">
            <w:pPr>
              <w:rPr>
                <w:rFonts w:cstheme="minorHAnsi"/>
                <w:color w:val="595959" w:themeColor="text1" w:themeTint="A6"/>
                <w:sz w:val="20"/>
                <w:szCs w:val="20"/>
              </w:rPr>
            </w:pPr>
          </w:p>
        </w:tc>
        <w:tc>
          <w:tcPr>
            <w:tcW w:w="4318" w:type="dxa"/>
            <w:tcBorders>
              <w:top w:val="single" w:sz="4" w:space="0" w:color="auto"/>
              <w:left w:val="single" w:sz="4" w:space="0" w:color="auto"/>
              <w:bottom w:val="single" w:sz="4" w:space="0" w:color="auto"/>
              <w:right w:val="single" w:sz="4" w:space="0" w:color="auto"/>
            </w:tcBorders>
            <w:vAlign w:val="center"/>
          </w:tcPr>
          <w:p w:rsidR="00E945CE" w:rsidRPr="005721C1" w:rsidRDefault="00E945CE" w:rsidP="00D17F11">
            <w:pPr>
              <w:pStyle w:val="FieldText"/>
              <w:jc w:val="center"/>
              <w:rPr>
                <w:rFonts w:cstheme="minorHAnsi"/>
                <w:color w:val="595959" w:themeColor="text1" w:themeTint="A6"/>
                <w:sz w:val="20"/>
                <w:szCs w:val="20"/>
              </w:rPr>
            </w:pPr>
          </w:p>
        </w:tc>
        <w:tc>
          <w:tcPr>
            <w:tcW w:w="2879" w:type="dxa"/>
            <w:tcBorders>
              <w:top w:val="single" w:sz="4" w:space="0" w:color="auto"/>
              <w:left w:val="single" w:sz="4" w:space="0" w:color="auto"/>
              <w:bottom w:val="single" w:sz="4" w:space="0" w:color="auto"/>
              <w:right w:val="single" w:sz="4" w:space="0" w:color="auto"/>
            </w:tcBorders>
            <w:vAlign w:val="center"/>
          </w:tcPr>
          <w:p w:rsidR="00E945CE" w:rsidRPr="005721C1" w:rsidRDefault="00E945CE" w:rsidP="00D17F11">
            <w:pPr>
              <w:pStyle w:val="FieldText"/>
              <w:jc w:val="center"/>
              <w:rPr>
                <w:rFonts w:cstheme="minorHAnsi"/>
                <w:color w:val="595959" w:themeColor="text1" w:themeTint="A6"/>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E945CE" w:rsidRPr="005721C1" w:rsidRDefault="00E945CE" w:rsidP="00D17F11">
            <w:pPr>
              <w:pStyle w:val="FieldText"/>
              <w:jc w:val="center"/>
              <w:rPr>
                <w:rFonts w:cstheme="minorHAnsi"/>
                <w:color w:val="595959" w:themeColor="text1" w:themeTint="A6"/>
                <w:sz w:val="20"/>
                <w:szCs w:val="20"/>
              </w:rPr>
            </w:pPr>
          </w:p>
        </w:tc>
      </w:tr>
      <w:tr w:rsidR="00E945CE" w:rsidRPr="005721C1" w:rsidTr="00D17F11">
        <w:trPr>
          <w:trHeight w:val="407"/>
        </w:trPr>
        <w:tc>
          <w:tcPr>
            <w:tcW w:w="1081" w:type="dxa"/>
            <w:vAlign w:val="bottom"/>
          </w:tcPr>
          <w:p w:rsidR="00E945CE" w:rsidRPr="005721C1" w:rsidRDefault="00E945CE" w:rsidP="00D17F11">
            <w:pPr>
              <w:rPr>
                <w:rFonts w:cstheme="minorHAnsi"/>
                <w:color w:val="595959" w:themeColor="text1" w:themeTint="A6"/>
                <w:sz w:val="20"/>
                <w:szCs w:val="20"/>
              </w:rPr>
            </w:pPr>
          </w:p>
        </w:tc>
        <w:tc>
          <w:tcPr>
            <w:tcW w:w="4318" w:type="dxa"/>
            <w:tcBorders>
              <w:top w:val="single" w:sz="4" w:space="0" w:color="auto"/>
            </w:tcBorders>
            <w:vAlign w:val="bottom"/>
          </w:tcPr>
          <w:p w:rsidR="00E945CE" w:rsidRPr="005721C1" w:rsidRDefault="00E945CE" w:rsidP="00D17F11">
            <w:pPr>
              <w:pStyle w:val="Heading3"/>
              <w:rPr>
                <w:rFonts w:cstheme="minorHAnsi"/>
                <w:color w:val="595959" w:themeColor="text1" w:themeTint="A6"/>
                <w:sz w:val="20"/>
                <w:szCs w:val="20"/>
              </w:rPr>
            </w:pPr>
            <w:r w:rsidRPr="005721C1">
              <w:rPr>
                <w:rFonts w:cstheme="minorHAnsi"/>
                <w:color w:val="595959" w:themeColor="text1" w:themeTint="A6"/>
                <w:sz w:val="20"/>
                <w:szCs w:val="20"/>
              </w:rPr>
              <w:t>City</w:t>
            </w:r>
          </w:p>
        </w:tc>
        <w:tc>
          <w:tcPr>
            <w:tcW w:w="2879" w:type="dxa"/>
            <w:tcBorders>
              <w:top w:val="single" w:sz="4" w:space="0" w:color="auto"/>
            </w:tcBorders>
            <w:vAlign w:val="bottom"/>
          </w:tcPr>
          <w:p w:rsidR="00E945CE" w:rsidRPr="005721C1" w:rsidRDefault="00E945CE" w:rsidP="00D17F11">
            <w:pPr>
              <w:pStyle w:val="Heading3"/>
              <w:rPr>
                <w:rFonts w:cstheme="minorHAnsi"/>
                <w:color w:val="595959" w:themeColor="text1" w:themeTint="A6"/>
                <w:sz w:val="20"/>
                <w:szCs w:val="20"/>
              </w:rPr>
            </w:pPr>
            <w:r w:rsidRPr="005721C1">
              <w:rPr>
                <w:rFonts w:cstheme="minorHAnsi"/>
                <w:color w:val="595959" w:themeColor="text1" w:themeTint="A6"/>
                <w:sz w:val="20"/>
                <w:szCs w:val="20"/>
              </w:rPr>
              <w:t>Country</w:t>
            </w:r>
          </w:p>
        </w:tc>
        <w:tc>
          <w:tcPr>
            <w:tcW w:w="1799" w:type="dxa"/>
            <w:tcBorders>
              <w:top w:val="single" w:sz="4" w:space="0" w:color="auto"/>
            </w:tcBorders>
            <w:vAlign w:val="bottom"/>
          </w:tcPr>
          <w:p w:rsidR="00E945CE" w:rsidRPr="005721C1" w:rsidRDefault="00E945CE" w:rsidP="00D17F11">
            <w:pPr>
              <w:pStyle w:val="Heading3"/>
              <w:rPr>
                <w:rFonts w:cstheme="minorHAnsi"/>
                <w:color w:val="595959" w:themeColor="text1" w:themeTint="A6"/>
                <w:sz w:val="20"/>
                <w:szCs w:val="20"/>
              </w:rPr>
            </w:pPr>
            <w:r w:rsidRPr="005721C1">
              <w:rPr>
                <w:rFonts w:cstheme="minorHAnsi"/>
                <w:color w:val="595959" w:themeColor="text1" w:themeTint="A6"/>
                <w:sz w:val="20"/>
                <w:szCs w:val="20"/>
              </w:rPr>
              <w:t>Postcode</w:t>
            </w:r>
          </w:p>
        </w:tc>
      </w:tr>
    </w:tbl>
    <w:p w:rsidR="006C1DFB" w:rsidRPr="005721C1" w:rsidRDefault="006C1DFB">
      <w:pPr>
        <w:rPr>
          <w:rFonts w:cstheme="minorHAnsi"/>
          <w:color w:val="595959" w:themeColor="text1" w:themeTint="A6"/>
          <w:sz w:val="20"/>
          <w:szCs w:val="20"/>
        </w:rPr>
      </w:pPr>
    </w:p>
    <w:p w:rsidR="00913C0E" w:rsidRPr="005721C1" w:rsidRDefault="00913C0E">
      <w:pPr>
        <w:rPr>
          <w:rFonts w:cstheme="minorHAnsi"/>
          <w:color w:val="595959" w:themeColor="text1" w:themeTint="A6"/>
          <w:sz w:val="20"/>
          <w:szCs w:val="20"/>
          <w14:textOutline w14:w="9525" w14:cap="rnd" w14:cmpd="sng" w14:algn="ctr">
            <w14:solidFill>
              <w14:srgbClr w14:val="F77E9D"/>
            </w14:solidFill>
            <w14:prstDash w14:val="solid"/>
            <w14:bevel/>
          </w14:textOutline>
        </w:rPr>
      </w:pPr>
    </w:p>
    <w:p w:rsidR="00426979" w:rsidRPr="005721C1" w:rsidRDefault="005E5810">
      <w:pPr>
        <w:rPr>
          <w:rFonts w:cstheme="minorHAnsi"/>
          <w:color w:val="595959" w:themeColor="text1" w:themeTint="A6"/>
          <w:sz w:val="20"/>
          <w:szCs w:val="20"/>
          <w14:textOutline w14:w="12700" w14:cap="rnd" w14:cmpd="sng" w14:algn="ctr">
            <w14:solidFill>
              <w14:srgbClr w14:val="F77E9D"/>
            </w14:solidFill>
            <w14:prstDash w14:val="solid"/>
            <w14:bevel/>
          </w14:textOutline>
        </w:rPr>
      </w:pPr>
      <w:r w:rsidRPr="005721C1">
        <w:rPr>
          <w:rFonts w:cstheme="minorHAnsi"/>
          <w:noProof/>
          <w:color w:val="595959" w:themeColor="text1" w:themeTint="A6"/>
          <w:sz w:val="20"/>
          <w:szCs w:val="20"/>
          <w:lang w:val="en-GB" w:eastAsia="en-GB"/>
        </w:rPr>
        <mc:AlternateContent>
          <mc:Choice Requires="wps">
            <w:drawing>
              <wp:anchor distT="0" distB="0" distL="114300" distR="114300" simplePos="0" relativeHeight="251663360" behindDoc="0" locked="0" layoutInCell="1" allowOverlap="1" wp14:anchorId="2FFE2CFD" wp14:editId="455EA1E0">
                <wp:simplePos x="0" y="0"/>
                <wp:positionH relativeFrom="column">
                  <wp:posOffset>0</wp:posOffset>
                </wp:positionH>
                <wp:positionV relativeFrom="paragraph">
                  <wp:posOffset>-635</wp:posOffset>
                </wp:positionV>
                <wp:extent cx="64008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09BB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7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" strokecolor="black [3213]"/>
            </w:pict>
          </mc:Fallback>
        </mc:AlternateContent>
      </w:r>
    </w:p>
    <w:p w:rsidR="006C1DFB" w:rsidRPr="005721C1" w:rsidRDefault="006C1DFB">
      <w:pPr>
        <w:rPr>
          <w:rFonts w:cstheme="minorHAnsi"/>
          <w:color w:val="595959" w:themeColor="text1" w:themeTint="A6"/>
          <w:sz w:val="20"/>
          <w:szCs w:val="20"/>
        </w:rPr>
      </w:pPr>
    </w:p>
    <w:tbl>
      <w:tblPr>
        <w:tblW w:w="5001" w:type="pct"/>
        <w:tblLayout w:type="fixed"/>
        <w:tblCellMar>
          <w:left w:w="0" w:type="dxa"/>
          <w:right w:w="0" w:type="dxa"/>
        </w:tblCellMar>
        <w:tblLook w:val="0000" w:firstRow="0" w:lastRow="0" w:firstColumn="0" w:lastColumn="0" w:noHBand="0" w:noVBand="0"/>
      </w:tblPr>
      <w:tblGrid>
        <w:gridCol w:w="2605"/>
        <w:gridCol w:w="3874"/>
        <w:gridCol w:w="1495"/>
        <w:gridCol w:w="2103"/>
      </w:tblGrid>
      <w:tr w:rsidR="005E5810" w:rsidRPr="005721C1" w:rsidTr="00E945CE">
        <w:trPr>
          <w:trHeight w:val="432"/>
        </w:trPr>
        <w:tc>
          <w:tcPr>
            <w:tcW w:w="2605" w:type="dxa"/>
            <w:tcBorders>
              <w:right w:val="single" w:sz="4" w:space="0" w:color="auto"/>
            </w:tcBorders>
            <w:vAlign w:val="center"/>
          </w:tcPr>
          <w:p w:rsidR="00F97501" w:rsidRPr="005721C1" w:rsidRDefault="00F97501" w:rsidP="005E5810">
            <w:pPr>
              <w:pStyle w:val="Heading4"/>
              <w:jc w:val="center"/>
              <w:rPr>
                <w:rFonts w:cstheme="minorHAnsi"/>
                <w:color w:val="595959" w:themeColor="text1" w:themeTint="A6"/>
                <w:sz w:val="20"/>
                <w:szCs w:val="20"/>
              </w:rPr>
            </w:pPr>
            <w:r w:rsidRPr="005721C1">
              <w:rPr>
                <w:rFonts w:cstheme="minorHAnsi"/>
                <w:color w:val="595959" w:themeColor="text1" w:themeTint="A6"/>
                <w:sz w:val="20"/>
                <w:szCs w:val="20"/>
              </w:rPr>
              <w:t>National Insurance Number:</w:t>
            </w:r>
          </w:p>
        </w:tc>
        <w:tc>
          <w:tcPr>
            <w:tcW w:w="3874" w:type="dxa"/>
            <w:tcBorders>
              <w:top w:val="single" w:sz="4" w:space="0" w:color="auto"/>
              <w:left w:val="single" w:sz="4" w:space="0" w:color="auto"/>
              <w:bottom w:val="single" w:sz="4" w:space="0" w:color="auto"/>
              <w:right w:val="single" w:sz="4" w:space="0" w:color="auto"/>
            </w:tcBorders>
            <w:vAlign w:val="center"/>
          </w:tcPr>
          <w:p w:rsidR="00F97501" w:rsidRPr="005721C1" w:rsidRDefault="00F97501" w:rsidP="005E5810">
            <w:pPr>
              <w:pStyle w:val="FieldText"/>
              <w:jc w:val="center"/>
              <w:rPr>
                <w:rFonts w:cstheme="minorHAnsi"/>
                <w:color w:val="595959" w:themeColor="text1" w:themeTint="A6"/>
                <w:sz w:val="20"/>
                <w:szCs w:val="20"/>
              </w:rPr>
            </w:pPr>
          </w:p>
        </w:tc>
        <w:tc>
          <w:tcPr>
            <w:tcW w:w="1495" w:type="dxa"/>
            <w:tcBorders>
              <w:left w:val="single" w:sz="4" w:space="0" w:color="auto"/>
              <w:right w:val="single" w:sz="4" w:space="0" w:color="auto"/>
            </w:tcBorders>
            <w:vAlign w:val="center"/>
          </w:tcPr>
          <w:p w:rsidR="00F97501" w:rsidRPr="005721C1" w:rsidRDefault="00F97501" w:rsidP="005E5810">
            <w:pPr>
              <w:pStyle w:val="Heading4"/>
              <w:jc w:val="center"/>
              <w:rPr>
                <w:rFonts w:cstheme="minorHAnsi"/>
                <w:color w:val="595959" w:themeColor="text1" w:themeTint="A6"/>
                <w:sz w:val="20"/>
                <w:szCs w:val="20"/>
              </w:rPr>
            </w:pPr>
            <w:r w:rsidRPr="005721C1">
              <w:rPr>
                <w:rFonts w:cstheme="minorHAnsi"/>
                <w:color w:val="595959" w:themeColor="text1" w:themeTint="A6"/>
                <w:sz w:val="20"/>
                <w:szCs w:val="20"/>
              </w:rPr>
              <w:t>Current Salary:</w:t>
            </w:r>
          </w:p>
        </w:tc>
        <w:tc>
          <w:tcPr>
            <w:tcW w:w="2103" w:type="dxa"/>
            <w:tcBorders>
              <w:top w:val="single" w:sz="4" w:space="0" w:color="auto"/>
              <w:left w:val="single" w:sz="4" w:space="0" w:color="auto"/>
              <w:bottom w:val="single" w:sz="4" w:space="0" w:color="auto"/>
              <w:right w:val="single" w:sz="4" w:space="0" w:color="auto"/>
            </w:tcBorders>
            <w:vAlign w:val="center"/>
          </w:tcPr>
          <w:p w:rsidR="00F97501" w:rsidRPr="005721C1" w:rsidRDefault="00F97501" w:rsidP="00A16D71">
            <w:pPr>
              <w:pStyle w:val="FieldText"/>
              <w:jc w:val="center"/>
              <w:rPr>
                <w:rFonts w:cstheme="minorHAnsi"/>
                <w:color w:val="595959" w:themeColor="text1" w:themeTint="A6"/>
                <w:sz w:val="20"/>
                <w:szCs w:val="20"/>
              </w:rPr>
            </w:pPr>
          </w:p>
        </w:tc>
      </w:tr>
    </w:tbl>
    <w:p w:rsidR="00856C35" w:rsidRPr="005721C1" w:rsidRDefault="00856C35">
      <w:pPr>
        <w:rPr>
          <w:rFonts w:cstheme="minorHAnsi"/>
          <w:color w:val="595959" w:themeColor="text1" w:themeTint="A6"/>
          <w:sz w:val="20"/>
          <w:szCs w:val="20"/>
        </w:rPr>
      </w:pPr>
    </w:p>
    <w:p w:rsidR="001A7302" w:rsidRPr="005721C1" w:rsidRDefault="001A7302" w:rsidP="00E945CE">
      <w:pPr>
        <w:rPr>
          <w:rFonts w:cstheme="minorHAnsi"/>
          <w:color w:val="595959" w:themeColor="text1" w:themeTint="A6"/>
          <w:sz w:val="20"/>
          <w:szCs w:val="20"/>
        </w:rPr>
      </w:pPr>
    </w:p>
    <w:p w:rsidR="00913C0E" w:rsidRPr="005721C1" w:rsidRDefault="00913C0E" w:rsidP="00E945CE">
      <w:pPr>
        <w:rPr>
          <w:rFonts w:asciiTheme="majorHAnsi" w:hAnsiTheme="majorHAnsi" w:cstheme="majorHAnsi"/>
          <w:b/>
          <w:color w:val="595959" w:themeColor="text1" w:themeTint="A6"/>
          <w:sz w:val="22"/>
          <w:szCs w:val="22"/>
        </w:rPr>
      </w:pPr>
      <w:r w:rsidRPr="005721C1">
        <w:rPr>
          <w:rFonts w:asciiTheme="majorHAnsi" w:hAnsiTheme="majorHAnsi" w:cstheme="majorHAnsi"/>
          <w:b/>
          <w:color w:val="595959" w:themeColor="text1" w:themeTint="A6"/>
          <w:sz w:val="22"/>
          <w:szCs w:val="22"/>
        </w:rPr>
        <w:t>FUTHER INFORMATION AND CAREER HISTORY</w:t>
      </w:r>
    </w:p>
    <w:p w:rsidR="00913C0E" w:rsidRPr="005721C1" w:rsidRDefault="00913C0E">
      <w:pPr>
        <w:rPr>
          <w:rFonts w:cstheme="minorHAnsi"/>
          <w:color w:val="595959" w:themeColor="text1" w:themeTint="A6"/>
          <w:sz w:val="20"/>
          <w:szCs w:val="20"/>
        </w:rPr>
      </w:pPr>
    </w:p>
    <w:p w:rsidR="00E945CE" w:rsidRPr="005721C1" w:rsidRDefault="00913C0E" w:rsidP="00913C0E">
      <w:pPr>
        <w:jc w:val="both"/>
        <w:rPr>
          <w:rFonts w:cstheme="minorHAnsi"/>
          <w:color w:val="595959" w:themeColor="text1" w:themeTint="A6"/>
          <w:sz w:val="20"/>
          <w:szCs w:val="20"/>
        </w:rPr>
      </w:pPr>
      <w:r w:rsidRPr="005721C1">
        <w:rPr>
          <w:rFonts w:cstheme="minorHAnsi"/>
          <w:color w:val="595959" w:themeColor="text1" w:themeTint="A6"/>
          <w:sz w:val="20"/>
          <w:szCs w:val="20"/>
        </w:rPr>
        <w:t>Please supply a full history in chronological order (with start and end dates and beginning with the most recent first) of all training/further education, employment, self-employment and any periods of unemployment since leaving secondary education. Provide where appropriate explanations for any periods not in employment, self-employment or further education/training and in each case any r</w:t>
      </w:r>
      <w:r w:rsidR="00E945CE" w:rsidRPr="005721C1">
        <w:rPr>
          <w:rFonts w:cstheme="minorHAnsi"/>
          <w:color w:val="595959" w:themeColor="text1" w:themeTint="A6"/>
          <w:sz w:val="20"/>
          <w:szCs w:val="20"/>
        </w:rPr>
        <w:t>easons for leaving employment.</w:t>
      </w:r>
    </w:p>
    <w:p w:rsidR="00E945CE" w:rsidRPr="005721C1" w:rsidRDefault="00E945CE" w:rsidP="00913C0E">
      <w:pPr>
        <w:jc w:val="both"/>
        <w:rPr>
          <w:rFonts w:cstheme="minorHAnsi"/>
          <w:color w:val="595959" w:themeColor="text1" w:themeTint="A6"/>
          <w:sz w:val="20"/>
          <w:szCs w:val="20"/>
        </w:rPr>
      </w:pPr>
    </w:p>
    <w:p w:rsidR="00913C0E" w:rsidRPr="005721C1" w:rsidRDefault="00E945CE" w:rsidP="001A7302">
      <w:pPr>
        <w:rPr>
          <w:rFonts w:cstheme="minorHAnsi"/>
          <w:i/>
          <w:color w:val="595959" w:themeColor="text1" w:themeTint="A6"/>
          <w:sz w:val="18"/>
          <w:szCs w:val="18"/>
        </w:rPr>
      </w:pPr>
      <w:r w:rsidRPr="005721C1">
        <w:rPr>
          <w:rFonts w:cstheme="minorHAnsi"/>
          <w:i/>
          <w:color w:val="595959" w:themeColor="text1" w:themeTint="A6"/>
          <w:sz w:val="18"/>
          <w:szCs w:val="18"/>
        </w:rPr>
        <w:t>PLEASE CONTINUE ON A SEPARATE SHEET IF NECESSARY</w:t>
      </w:r>
      <w:r w:rsidR="00B91792" w:rsidRPr="005721C1">
        <w:rPr>
          <w:rFonts w:cstheme="minorHAnsi"/>
          <w:i/>
          <w:color w:val="595959" w:themeColor="text1" w:themeTint="A6"/>
          <w:sz w:val="18"/>
          <w:szCs w:val="18"/>
        </w:rPr>
        <w:t>.</w:t>
      </w:r>
    </w:p>
    <w:p w:rsidR="00165E07" w:rsidRPr="005721C1" w:rsidRDefault="00165E07" w:rsidP="001A7302">
      <w:pPr>
        <w:rPr>
          <w:rFonts w:cstheme="minorHAnsi"/>
          <w:i/>
          <w:color w:val="595959" w:themeColor="text1" w:themeTint="A6"/>
          <w:sz w:val="18"/>
          <w:szCs w:val="18"/>
        </w:rPr>
      </w:pPr>
    </w:p>
    <w:p w:rsidR="00165E07" w:rsidRPr="005721C1" w:rsidRDefault="00165E07" w:rsidP="001A7302">
      <w:pPr>
        <w:rPr>
          <w:rFonts w:cstheme="minorHAnsi"/>
          <w:b/>
          <w:color w:val="595959" w:themeColor="text1" w:themeTint="A6"/>
          <w:sz w:val="18"/>
          <w:szCs w:val="18"/>
        </w:rPr>
      </w:pPr>
    </w:p>
    <w:p w:rsidR="001A7302" w:rsidRPr="005721C1" w:rsidRDefault="00165E07" w:rsidP="001A7302">
      <w:pPr>
        <w:rPr>
          <w:rFonts w:cstheme="minorHAnsi"/>
          <w:b/>
          <w:color w:val="595959" w:themeColor="text1" w:themeTint="A6"/>
          <w:sz w:val="20"/>
          <w:szCs w:val="20"/>
        </w:rPr>
      </w:pPr>
      <w:r w:rsidRPr="005721C1">
        <w:rPr>
          <w:rFonts w:cstheme="minorHAnsi"/>
          <w:b/>
          <w:color w:val="595959" w:themeColor="text1" w:themeTint="A6"/>
          <w:sz w:val="20"/>
          <w:szCs w:val="20"/>
        </w:rPr>
        <w:t>EMPLOYMENT</w:t>
      </w:r>
    </w:p>
    <w:p w:rsidR="001A7302" w:rsidRPr="005721C1" w:rsidRDefault="001A7302" w:rsidP="001A7302">
      <w:pPr>
        <w:rPr>
          <w:rFonts w:cstheme="minorHAnsi"/>
          <w:i/>
          <w:color w:val="595959" w:themeColor="text1" w:themeTint="A6"/>
          <w:sz w:val="18"/>
          <w:szCs w:val="18"/>
        </w:rPr>
      </w:pPr>
    </w:p>
    <w:tbl>
      <w:tblPr>
        <w:tblStyle w:val="TableGrid"/>
        <w:tblW w:w="0" w:type="auto"/>
        <w:tblLook w:val="04A0" w:firstRow="1" w:lastRow="0" w:firstColumn="1" w:lastColumn="0" w:noHBand="0" w:noVBand="1"/>
      </w:tblPr>
      <w:tblGrid>
        <w:gridCol w:w="2330"/>
        <w:gridCol w:w="5130"/>
        <w:gridCol w:w="2610"/>
      </w:tblGrid>
      <w:tr w:rsidR="005721C1" w:rsidRPr="005721C1" w:rsidTr="00165E07">
        <w:trPr>
          <w:trHeight w:val="432"/>
        </w:trPr>
        <w:tc>
          <w:tcPr>
            <w:tcW w:w="2330" w:type="dxa"/>
            <w:vAlign w:val="center"/>
          </w:tcPr>
          <w:p w:rsidR="00165E07" w:rsidRPr="005721C1" w:rsidRDefault="00165E07" w:rsidP="007C5A76">
            <w:pPr>
              <w:rPr>
                <w:rFonts w:cstheme="minorHAnsi"/>
                <w:color w:val="595959" w:themeColor="text1" w:themeTint="A6"/>
                <w:sz w:val="20"/>
                <w:szCs w:val="20"/>
              </w:rPr>
            </w:pPr>
            <w:r w:rsidRPr="005721C1">
              <w:rPr>
                <w:rFonts w:cstheme="minorHAnsi"/>
                <w:color w:val="595959" w:themeColor="text1" w:themeTint="A6"/>
                <w:sz w:val="20"/>
                <w:szCs w:val="20"/>
              </w:rPr>
              <w:t>Dates</w:t>
            </w:r>
          </w:p>
        </w:tc>
        <w:tc>
          <w:tcPr>
            <w:tcW w:w="5130" w:type="dxa"/>
            <w:vAlign w:val="center"/>
          </w:tcPr>
          <w:p w:rsidR="00165E07" w:rsidRPr="005721C1" w:rsidRDefault="00165E07" w:rsidP="007C5A76">
            <w:pPr>
              <w:rPr>
                <w:rFonts w:cstheme="minorHAnsi"/>
                <w:color w:val="595959" w:themeColor="text1" w:themeTint="A6"/>
                <w:sz w:val="20"/>
                <w:szCs w:val="20"/>
              </w:rPr>
            </w:pPr>
            <w:r w:rsidRPr="005721C1">
              <w:rPr>
                <w:rFonts w:cstheme="minorHAnsi"/>
                <w:color w:val="595959" w:themeColor="text1" w:themeTint="A6"/>
                <w:sz w:val="20"/>
                <w:szCs w:val="20"/>
              </w:rPr>
              <w:t>Employment</w:t>
            </w:r>
          </w:p>
        </w:tc>
        <w:tc>
          <w:tcPr>
            <w:tcW w:w="2610" w:type="dxa"/>
            <w:vAlign w:val="center"/>
          </w:tcPr>
          <w:p w:rsidR="00165E07" w:rsidRPr="005721C1" w:rsidRDefault="00165E07" w:rsidP="007C5A76">
            <w:pPr>
              <w:rPr>
                <w:rFonts w:cstheme="minorHAnsi"/>
                <w:color w:val="595959" w:themeColor="text1" w:themeTint="A6"/>
                <w:sz w:val="20"/>
                <w:szCs w:val="20"/>
              </w:rPr>
            </w:pPr>
            <w:r w:rsidRPr="005721C1">
              <w:rPr>
                <w:rFonts w:cstheme="minorHAnsi"/>
                <w:color w:val="595959" w:themeColor="text1" w:themeTint="A6"/>
                <w:sz w:val="20"/>
                <w:szCs w:val="20"/>
              </w:rPr>
              <w:t>Reason for leaving</w:t>
            </w:r>
          </w:p>
        </w:tc>
      </w:tr>
      <w:tr w:rsidR="005721C1" w:rsidRPr="005721C1" w:rsidTr="00165E07">
        <w:trPr>
          <w:trHeight w:val="432"/>
        </w:trPr>
        <w:tc>
          <w:tcPr>
            <w:tcW w:w="2330" w:type="dxa"/>
            <w:vAlign w:val="center"/>
          </w:tcPr>
          <w:p w:rsidR="00165E07" w:rsidRPr="005721C1" w:rsidRDefault="00165E07" w:rsidP="00165E07">
            <w:pPr>
              <w:pStyle w:val="FieldText"/>
              <w:rPr>
                <w:color w:val="595959" w:themeColor="text1" w:themeTint="A6"/>
              </w:rPr>
            </w:pPr>
          </w:p>
        </w:tc>
        <w:tc>
          <w:tcPr>
            <w:tcW w:w="5130" w:type="dxa"/>
            <w:vAlign w:val="center"/>
          </w:tcPr>
          <w:p w:rsidR="00165E07" w:rsidRPr="005721C1" w:rsidRDefault="00165E07" w:rsidP="00165E07">
            <w:pPr>
              <w:pStyle w:val="FieldText"/>
              <w:rPr>
                <w:color w:val="595959" w:themeColor="text1" w:themeTint="A6"/>
              </w:rPr>
            </w:pPr>
          </w:p>
        </w:tc>
        <w:tc>
          <w:tcPr>
            <w:tcW w:w="2610" w:type="dxa"/>
            <w:vAlign w:val="center"/>
          </w:tcPr>
          <w:p w:rsidR="00165E07" w:rsidRPr="005721C1" w:rsidRDefault="00165E07" w:rsidP="00165E07">
            <w:pPr>
              <w:pStyle w:val="FieldText"/>
              <w:rPr>
                <w:color w:val="595959" w:themeColor="text1" w:themeTint="A6"/>
              </w:rPr>
            </w:pPr>
          </w:p>
        </w:tc>
      </w:tr>
      <w:tr w:rsidR="005721C1" w:rsidRPr="005721C1" w:rsidTr="00165E07">
        <w:trPr>
          <w:trHeight w:val="432"/>
        </w:trPr>
        <w:tc>
          <w:tcPr>
            <w:tcW w:w="2330" w:type="dxa"/>
            <w:vAlign w:val="center"/>
          </w:tcPr>
          <w:p w:rsidR="00165E07" w:rsidRPr="005721C1" w:rsidRDefault="00165E07" w:rsidP="00165E07">
            <w:pPr>
              <w:pStyle w:val="FieldText"/>
              <w:rPr>
                <w:color w:val="595959" w:themeColor="text1" w:themeTint="A6"/>
              </w:rPr>
            </w:pPr>
          </w:p>
        </w:tc>
        <w:tc>
          <w:tcPr>
            <w:tcW w:w="5130" w:type="dxa"/>
            <w:vAlign w:val="center"/>
          </w:tcPr>
          <w:p w:rsidR="00165E07" w:rsidRPr="005721C1" w:rsidRDefault="00165E07" w:rsidP="00165E07">
            <w:pPr>
              <w:pStyle w:val="FieldText"/>
              <w:rPr>
                <w:color w:val="595959" w:themeColor="text1" w:themeTint="A6"/>
              </w:rPr>
            </w:pPr>
          </w:p>
        </w:tc>
        <w:tc>
          <w:tcPr>
            <w:tcW w:w="2610" w:type="dxa"/>
            <w:vAlign w:val="center"/>
          </w:tcPr>
          <w:p w:rsidR="00165E07" w:rsidRPr="005721C1" w:rsidRDefault="00165E07" w:rsidP="00165E07">
            <w:pPr>
              <w:pStyle w:val="FieldText"/>
              <w:rPr>
                <w:color w:val="595959" w:themeColor="text1" w:themeTint="A6"/>
              </w:rPr>
            </w:pPr>
          </w:p>
        </w:tc>
      </w:tr>
      <w:tr w:rsidR="005721C1" w:rsidRPr="005721C1" w:rsidTr="00165E07">
        <w:trPr>
          <w:trHeight w:val="432"/>
        </w:trPr>
        <w:tc>
          <w:tcPr>
            <w:tcW w:w="2330" w:type="dxa"/>
            <w:vAlign w:val="center"/>
          </w:tcPr>
          <w:p w:rsidR="00165E07" w:rsidRPr="005721C1" w:rsidRDefault="00165E07" w:rsidP="00165E07">
            <w:pPr>
              <w:pStyle w:val="FieldText"/>
              <w:rPr>
                <w:color w:val="595959" w:themeColor="text1" w:themeTint="A6"/>
              </w:rPr>
            </w:pPr>
          </w:p>
        </w:tc>
        <w:tc>
          <w:tcPr>
            <w:tcW w:w="5130" w:type="dxa"/>
            <w:vAlign w:val="center"/>
          </w:tcPr>
          <w:p w:rsidR="00165E07" w:rsidRPr="005721C1" w:rsidRDefault="00165E07" w:rsidP="00165E07">
            <w:pPr>
              <w:pStyle w:val="FieldText"/>
              <w:rPr>
                <w:color w:val="595959" w:themeColor="text1" w:themeTint="A6"/>
              </w:rPr>
            </w:pPr>
          </w:p>
        </w:tc>
        <w:tc>
          <w:tcPr>
            <w:tcW w:w="2610" w:type="dxa"/>
            <w:vAlign w:val="center"/>
          </w:tcPr>
          <w:p w:rsidR="00165E07" w:rsidRPr="005721C1" w:rsidRDefault="00165E07" w:rsidP="00165E07">
            <w:pPr>
              <w:pStyle w:val="FieldText"/>
              <w:rPr>
                <w:color w:val="595959" w:themeColor="text1" w:themeTint="A6"/>
              </w:rPr>
            </w:pPr>
          </w:p>
        </w:tc>
      </w:tr>
      <w:tr w:rsidR="005721C1" w:rsidRPr="005721C1" w:rsidTr="00165E07">
        <w:trPr>
          <w:trHeight w:val="432"/>
        </w:trPr>
        <w:tc>
          <w:tcPr>
            <w:tcW w:w="2330" w:type="dxa"/>
            <w:vAlign w:val="center"/>
          </w:tcPr>
          <w:p w:rsidR="00165E07" w:rsidRPr="005721C1" w:rsidRDefault="00165E07" w:rsidP="00165E07">
            <w:pPr>
              <w:pStyle w:val="FieldText"/>
              <w:rPr>
                <w:color w:val="595959" w:themeColor="text1" w:themeTint="A6"/>
              </w:rPr>
            </w:pPr>
          </w:p>
        </w:tc>
        <w:tc>
          <w:tcPr>
            <w:tcW w:w="5130" w:type="dxa"/>
            <w:vAlign w:val="center"/>
          </w:tcPr>
          <w:p w:rsidR="00165E07" w:rsidRPr="005721C1" w:rsidRDefault="00165E07" w:rsidP="00165E07">
            <w:pPr>
              <w:pStyle w:val="FieldText"/>
              <w:rPr>
                <w:color w:val="595959" w:themeColor="text1" w:themeTint="A6"/>
              </w:rPr>
            </w:pPr>
          </w:p>
        </w:tc>
        <w:tc>
          <w:tcPr>
            <w:tcW w:w="2610" w:type="dxa"/>
            <w:vAlign w:val="center"/>
          </w:tcPr>
          <w:p w:rsidR="00165E07" w:rsidRPr="005721C1" w:rsidRDefault="00165E07" w:rsidP="00165E07">
            <w:pPr>
              <w:pStyle w:val="FieldText"/>
              <w:rPr>
                <w:color w:val="595959" w:themeColor="text1" w:themeTint="A6"/>
              </w:rPr>
            </w:pPr>
          </w:p>
        </w:tc>
      </w:tr>
      <w:tr w:rsidR="005721C1" w:rsidRPr="005721C1" w:rsidTr="00165E07">
        <w:trPr>
          <w:trHeight w:val="432"/>
        </w:trPr>
        <w:tc>
          <w:tcPr>
            <w:tcW w:w="2330" w:type="dxa"/>
            <w:vAlign w:val="center"/>
          </w:tcPr>
          <w:p w:rsidR="00165E07" w:rsidRPr="005721C1" w:rsidRDefault="00165E07" w:rsidP="00165E07">
            <w:pPr>
              <w:pStyle w:val="FieldText"/>
              <w:rPr>
                <w:color w:val="595959" w:themeColor="text1" w:themeTint="A6"/>
              </w:rPr>
            </w:pPr>
          </w:p>
        </w:tc>
        <w:tc>
          <w:tcPr>
            <w:tcW w:w="5130" w:type="dxa"/>
            <w:vAlign w:val="center"/>
          </w:tcPr>
          <w:p w:rsidR="00165E07" w:rsidRPr="005721C1" w:rsidRDefault="00165E07" w:rsidP="00165E07">
            <w:pPr>
              <w:pStyle w:val="FieldText"/>
              <w:rPr>
                <w:color w:val="595959" w:themeColor="text1" w:themeTint="A6"/>
              </w:rPr>
            </w:pPr>
          </w:p>
        </w:tc>
        <w:tc>
          <w:tcPr>
            <w:tcW w:w="2610" w:type="dxa"/>
            <w:vAlign w:val="center"/>
          </w:tcPr>
          <w:p w:rsidR="00165E07" w:rsidRPr="005721C1" w:rsidRDefault="00165E07" w:rsidP="00165E07">
            <w:pPr>
              <w:pStyle w:val="FieldText"/>
              <w:rPr>
                <w:color w:val="595959" w:themeColor="text1" w:themeTint="A6"/>
              </w:rPr>
            </w:pPr>
          </w:p>
        </w:tc>
      </w:tr>
      <w:tr w:rsidR="005721C1" w:rsidRPr="005721C1" w:rsidTr="00165E07">
        <w:trPr>
          <w:trHeight w:val="432"/>
        </w:trPr>
        <w:tc>
          <w:tcPr>
            <w:tcW w:w="2330" w:type="dxa"/>
            <w:vAlign w:val="center"/>
          </w:tcPr>
          <w:p w:rsidR="00165E07" w:rsidRPr="005721C1" w:rsidRDefault="00165E07" w:rsidP="00165E07">
            <w:pPr>
              <w:pStyle w:val="FieldText"/>
              <w:rPr>
                <w:color w:val="595959" w:themeColor="text1" w:themeTint="A6"/>
              </w:rPr>
            </w:pPr>
          </w:p>
        </w:tc>
        <w:tc>
          <w:tcPr>
            <w:tcW w:w="5130" w:type="dxa"/>
            <w:vAlign w:val="center"/>
          </w:tcPr>
          <w:p w:rsidR="00165E07" w:rsidRPr="005721C1" w:rsidRDefault="00165E07" w:rsidP="00165E07">
            <w:pPr>
              <w:pStyle w:val="FieldText"/>
              <w:rPr>
                <w:color w:val="595959" w:themeColor="text1" w:themeTint="A6"/>
              </w:rPr>
            </w:pPr>
          </w:p>
        </w:tc>
        <w:tc>
          <w:tcPr>
            <w:tcW w:w="2610" w:type="dxa"/>
            <w:vAlign w:val="center"/>
          </w:tcPr>
          <w:p w:rsidR="00165E07" w:rsidRPr="005721C1" w:rsidRDefault="00165E07" w:rsidP="00165E07">
            <w:pPr>
              <w:pStyle w:val="FieldText"/>
              <w:rPr>
                <w:color w:val="595959" w:themeColor="text1" w:themeTint="A6"/>
              </w:rPr>
            </w:pPr>
          </w:p>
        </w:tc>
      </w:tr>
      <w:tr w:rsidR="00A26D36" w:rsidRPr="005721C1" w:rsidTr="00165E07">
        <w:trPr>
          <w:trHeight w:val="432"/>
        </w:trPr>
        <w:tc>
          <w:tcPr>
            <w:tcW w:w="2330" w:type="dxa"/>
            <w:vAlign w:val="center"/>
          </w:tcPr>
          <w:p w:rsidR="00165E07" w:rsidRPr="005721C1" w:rsidRDefault="00165E07" w:rsidP="00165E07">
            <w:pPr>
              <w:pStyle w:val="FieldText"/>
              <w:rPr>
                <w:color w:val="595959" w:themeColor="text1" w:themeTint="A6"/>
              </w:rPr>
            </w:pPr>
          </w:p>
        </w:tc>
        <w:tc>
          <w:tcPr>
            <w:tcW w:w="5130" w:type="dxa"/>
            <w:vAlign w:val="center"/>
          </w:tcPr>
          <w:p w:rsidR="00165E07" w:rsidRPr="005721C1" w:rsidRDefault="00165E07" w:rsidP="00165E07">
            <w:pPr>
              <w:pStyle w:val="FieldText"/>
              <w:rPr>
                <w:color w:val="595959" w:themeColor="text1" w:themeTint="A6"/>
              </w:rPr>
            </w:pPr>
          </w:p>
        </w:tc>
        <w:tc>
          <w:tcPr>
            <w:tcW w:w="2610" w:type="dxa"/>
            <w:vAlign w:val="center"/>
          </w:tcPr>
          <w:p w:rsidR="00165E07" w:rsidRPr="005721C1" w:rsidRDefault="00165E07" w:rsidP="00165E07">
            <w:pPr>
              <w:pStyle w:val="FieldText"/>
              <w:rPr>
                <w:color w:val="595959" w:themeColor="text1" w:themeTint="A6"/>
              </w:rPr>
            </w:pPr>
          </w:p>
        </w:tc>
      </w:tr>
    </w:tbl>
    <w:p w:rsidR="00913C0E" w:rsidRPr="005721C1" w:rsidRDefault="00913C0E">
      <w:pPr>
        <w:rPr>
          <w:rFonts w:cstheme="minorHAnsi"/>
          <w:color w:val="595959" w:themeColor="text1" w:themeTint="A6"/>
          <w:sz w:val="20"/>
          <w:szCs w:val="20"/>
        </w:rPr>
      </w:pPr>
    </w:p>
    <w:p w:rsidR="00B91792" w:rsidRPr="005721C1" w:rsidRDefault="00B91792">
      <w:pPr>
        <w:rPr>
          <w:rFonts w:cstheme="minorHAnsi"/>
          <w:b/>
          <w:color w:val="595959" w:themeColor="text1" w:themeTint="A6"/>
          <w:sz w:val="18"/>
          <w:szCs w:val="18"/>
        </w:rPr>
      </w:pPr>
    </w:p>
    <w:p w:rsidR="00913C0E" w:rsidRPr="005721C1" w:rsidRDefault="00165E07">
      <w:pPr>
        <w:rPr>
          <w:rFonts w:cstheme="minorHAnsi"/>
          <w:b/>
          <w:color w:val="595959" w:themeColor="text1" w:themeTint="A6"/>
          <w:sz w:val="20"/>
          <w:szCs w:val="20"/>
        </w:rPr>
      </w:pPr>
      <w:r w:rsidRPr="005721C1">
        <w:rPr>
          <w:rFonts w:cstheme="minorHAnsi"/>
          <w:b/>
          <w:color w:val="595959" w:themeColor="text1" w:themeTint="A6"/>
          <w:sz w:val="20"/>
          <w:szCs w:val="20"/>
        </w:rPr>
        <w:t>EDUCATION</w:t>
      </w:r>
    </w:p>
    <w:p w:rsidR="00913C0E" w:rsidRPr="005721C1" w:rsidRDefault="00913C0E">
      <w:pPr>
        <w:rPr>
          <w:rFonts w:cstheme="minorHAnsi"/>
          <w:color w:val="595959" w:themeColor="text1" w:themeTint="A6"/>
          <w:sz w:val="20"/>
          <w:szCs w:val="20"/>
        </w:rPr>
      </w:pPr>
    </w:p>
    <w:tbl>
      <w:tblPr>
        <w:tblStyle w:val="TableGrid"/>
        <w:tblW w:w="0" w:type="auto"/>
        <w:tblLook w:val="04A0" w:firstRow="1" w:lastRow="0" w:firstColumn="1" w:lastColumn="0" w:noHBand="0" w:noVBand="1"/>
      </w:tblPr>
      <w:tblGrid>
        <w:gridCol w:w="2330"/>
        <w:gridCol w:w="2580"/>
        <w:gridCol w:w="2580"/>
        <w:gridCol w:w="2580"/>
      </w:tblGrid>
      <w:tr w:rsidR="005721C1" w:rsidRPr="005721C1" w:rsidTr="00F76260">
        <w:trPr>
          <w:trHeight w:val="432"/>
        </w:trPr>
        <w:tc>
          <w:tcPr>
            <w:tcW w:w="2330" w:type="dxa"/>
            <w:vAlign w:val="center"/>
          </w:tcPr>
          <w:p w:rsidR="00F76260" w:rsidRPr="005721C1" w:rsidRDefault="00F76260" w:rsidP="00D17F11">
            <w:pPr>
              <w:rPr>
                <w:rFonts w:cstheme="minorHAnsi"/>
                <w:color w:val="595959" w:themeColor="text1" w:themeTint="A6"/>
                <w:sz w:val="20"/>
                <w:szCs w:val="20"/>
              </w:rPr>
            </w:pPr>
            <w:r w:rsidRPr="005721C1">
              <w:rPr>
                <w:rFonts w:cstheme="minorHAnsi"/>
                <w:color w:val="595959" w:themeColor="text1" w:themeTint="A6"/>
                <w:sz w:val="20"/>
                <w:szCs w:val="20"/>
              </w:rPr>
              <w:t>Date</w:t>
            </w:r>
          </w:p>
        </w:tc>
        <w:tc>
          <w:tcPr>
            <w:tcW w:w="2580" w:type="dxa"/>
            <w:vAlign w:val="center"/>
          </w:tcPr>
          <w:p w:rsidR="00F76260" w:rsidRPr="005721C1" w:rsidRDefault="00F76260" w:rsidP="00D17F11">
            <w:pPr>
              <w:rPr>
                <w:rFonts w:cstheme="minorHAnsi"/>
                <w:color w:val="595959" w:themeColor="text1" w:themeTint="A6"/>
                <w:sz w:val="20"/>
                <w:szCs w:val="20"/>
              </w:rPr>
            </w:pPr>
            <w:r w:rsidRPr="005721C1">
              <w:rPr>
                <w:rFonts w:cstheme="minorHAnsi"/>
                <w:color w:val="595959" w:themeColor="text1" w:themeTint="A6"/>
                <w:sz w:val="20"/>
                <w:szCs w:val="20"/>
              </w:rPr>
              <w:t>Qualification</w:t>
            </w:r>
          </w:p>
        </w:tc>
        <w:tc>
          <w:tcPr>
            <w:tcW w:w="2580" w:type="dxa"/>
            <w:vAlign w:val="center"/>
          </w:tcPr>
          <w:p w:rsidR="00F76260" w:rsidRPr="005721C1" w:rsidRDefault="00F76260" w:rsidP="00D17F11">
            <w:pPr>
              <w:rPr>
                <w:rFonts w:cstheme="minorHAnsi"/>
                <w:color w:val="595959" w:themeColor="text1" w:themeTint="A6"/>
                <w:sz w:val="20"/>
                <w:szCs w:val="20"/>
              </w:rPr>
            </w:pPr>
            <w:r w:rsidRPr="005721C1">
              <w:rPr>
                <w:rFonts w:cstheme="minorHAnsi"/>
                <w:color w:val="595959" w:themeColor="text1" w:themeTint="A6"/>
                <w:sz w:val="20"/>
                <w:szCs w:val="20"/>
              </w:rPr>
              <w:t>Awarding Body</w:t>
            </w:r>
          </w:p>
        </w:tc>
        <w:tc>
          <w:tcPr>
            <w:tcW w:w="2580" w:type="dxa"/>
            <w:vAlign w:val="center"/>
          </w:tcPr>
          <w:p w:rsidR="00F76260" w:rsidRPr="005721C1" w:rsidRDefault="00F76260" w:rsidP="00D17F11">
            <w:pPr>
              <w:rPr>
                <w:rFonts w:cstheme="minorHAnsi"/>
                <w:color w:val="595959" w:themeColor="text1" w:themeTint="A6"/>
                <w:sz w:val="20"/>
                <w:szCs w:val="20"/>
              </w:rPr>
            </w:pPr>
            <w:r w:rsidRPr="005721C1">
              <w:rPr>
                <w:rFonts w:cstheme="minorHAnsi"/>
                <w:color w:val="595959" w:themeColor="text1" w:themeTint="A6"/>
                <w:sz w:val="20"/>
                <w:szCs w:val="20"/>
              </w:rPr>
              <w:t>Grade (if applicable)</w:t>
            </w:r>
          </w:p>
        </w:tc>
      </w:tr>
      <w:tr w:rsidR="005721C1" w:rsidRPr="005721C1" w:rsidTr="00F76260">
        <w:trPr>
          <w:trHeight w:val="432"/>
        </w:trPr>
        <w:tc>
          <w:tcPr>
            <w:tcW w:w="233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r>
      <w:tr w:rsidR="005721C1" w:rsidRPr="005721C1" w:rsidTr="00F76260">
        <w:trPr>
          <w:trHeight w:val="432"/>
        </w:trPr>
        <w:tc>
          <w:tcPr>
            <w:tcW w:w="233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r>
      <w:tr w:rsidR="005721C1" w:rsidRPr="005721C1" w:rsidTr="00F76260">
        <w:trPr>
          <w:trHeight w:val="432"/>
        </w:trPr>
        <w:tc>
          <w:tcPr>
            <w:tcW w:w="233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r>
      <w:tr w:rsidR="005721C1" w:rsidRPr="005721C1" w:rsidTr="00F76260">
        <w:trPr>
          <w:trHeight w:val="432"/>
        </w:trPr>
        <w:tc>
          <w:tcPr>
            <w:tcW w:w="233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r>
      <w:tr w:rsidR="005721C1" w:rsidRPr="005721C1" w:rsidTr="00F76260">
        <w:trPr>
          <w:trHeight w:val="432"/>
        </w:trPr>
        <w:tc>
          <w:tcPr>
            <w:tcW w:w="233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r>
      <w:tr w:rsidR="00165E07" w:rsidRPr="005721C1" w:rsidTr="00F76260">
        <w:trPr>
          <w:trHeight w:val="432"/>
        </w:trPr>
        <w:tc>
          <w:tcPr>
            <w:tcW w:w="233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c>
          <w:tcPr>
            <w:tcW w:w="2580" w:type="dxa"/>
            <w:vAlign w:val="center"/>
          </w:tcPr>
          <w:p w:rsidR="00165E07" w:rsidRPr="005721C1" w:rsidRDefault="00165E07" w:rsidP="00165E07">
            <w:pPr>
              <w:pStyle w:val="FieldText"/>
              <w:rPr>
                <w:color w:val="595959" w:themeColor="text1" w:themeTint="A6"/>
              </w:rPr>
            </w:pPr>
          </w:p>
        </w:tc>
      </w:tr>
    </w:tbl>
    <w:p w:rsidR="00913C0E" w:rsidRPr="005721C1" w:rsidRDefault="00913C0E">
      <w:pPr>
        <w:rPr>
          <w:rFonts w:cstheme="minorHAnsi"/>
          <w:color w:val="595959" w:themeColor="text1" w:themeTint="A6"/>
          <w:sz w:val="20"/>
          <w:szCs w:val="20"/>
        </w:rPr>
      </w:pPr>
    </w:p>
    <w:p w:rsidR="00A26D36" w:rsidRPr="005721C1" w:rsidRDefault="00A26D36">
      <w:pPr>
        <w:rPr>
          <w:rFonts w:cstheme="minorHAnsi"/>
          <w:color w:val="595959" w:themeColor="text1" w:themeTint="A6"/>
          <w:sz w:val="20"/>
          <w:szCs w:val="20"/>
        </w:rPr>
      </w:pPr>
    </w:p>
    <w:p w:rsidR="00913C0E" w:rsidRPr="005721C1" w:rsidRDefault="00913C0E">
      <w:pPr>
        <w:rPr>
          <w:rFonts w:cstheme="minorHAnsi"/>
          <w:color w:val="595959" w:themeColor="text1" w:themeTint="A6"/>
          <w:sz w:val="22"/>
          <w:szCs w:val="22"/>
        </w:rPr>
      </w:pPr>
    </w:p>
    <w:p w:rsidR="00A26D36" w:rsidRPr="005721C1" w:rsidRDefault="00A26D36">
      <w:pPr>
        <w:rPr>
          <w:rFonts w:cstheme="minorHAnsi"/>
          <w:b/>
          <w:color w:val="595959" w:themeColor="text1" w:themeTint="A6"/>
          <w:sz w:val="22"/>
          <w:szCs w:val="22"/>
        </w:rPr>
      </w:pPr>
      <w:r w:rsidRPr="005721C1">
        <w:rPr>
          <w:rFonts w:cstheme="minorHAnsi"/>
          <w:b/>
          <w:color w:val="595959" w:themeColor="text1" w:themeTint="A6"/>
          <w:sz w:val="22"/>
          <w:szCs w:val="22"/>
        </w:rPr>
        <w:t>EXISTING CONTACTS WITHIN THE SCHOOL</w:t>
      </w:r>
    </w:p>
    <w:p w:rsidR="00A26D36" w:rsidRPr="005721C1" w:rsidRDefault="00A26D36">
      <w:pPr>
        <w:rPr>
          <w:rFonts w:cstheme="minorHAnsi"/>
          <w:color w:val="595959" w:themeColor="text1" w:themeTint="A6"/>
          <w:sz w:val="20"/>
          <w:szCs w:val="20"/>
        </w:rPr>
      </w:pPr>
    </w:p>
    <w:p w:rsidR="00A26D36" w:rsidRPr="005721C1" w:rsidRDefault="00A26D36" w:rsidP="00A26D36">
      <w:pPr>
        <w:rPr>
          <w:rFonts w:cstheme="minorHAnsi"/>
          <w:color w:val="595959" w:themeColor="text1" w:themeTint="A6"/>
          <w:sz w:val="20"/>
          <w:szCs w:val="20"/>
          <w:lang w:val="en-GB"/>
        </w:rPr>
      </w:pPr>
      <w:r w:rsidRPr="005721C1">
        <w:rPr>
          <w:rFonts w:cstheme="minorHAnsi"/>
          <w:color w:val="595959" w:themeColor="text1" w:themeTint="A6"/>
          <w:sz w:val="20"/>
          <w:szCs w:val="20"/>
          <w:lang w:val="en-GB"/>
        </w:rPr>
        <w:t>Please indicate if you know any existing employees or Governors at the School and, if so, how you know them.</w:t>
      </w:r>
    </w:p>
    <w:p w:rsidR="00A26D36" w:rsidRPr="005721C1" w:rsidRDefault="00A26D36" w:rsidP="00A26D36">
      <w:pPr>
        <w:rPr>
          <w:rFonts w:cstheme="minorHAnsi"/>
          <w:color w:val="595959" w:themeColor="text1" w:themeTint="A6"/>
          <w:sz w:val="20"/>
          <w:szCs w:val="20"/>
          <w:lang w:val="en-GB"/>
        </w:rPr>
      </w:pPr>
    </w:p>
    <w:tbl>
      <w:tblPr>
        <w:tblStyle w:val="TableGrid"/>
        <w:tblW w:w="0" w:type="auto"/>
        <w:tblLook w:val="04A0" w:firstRow="1" w:lastRow="0" w:firstColumn="1" w:lastColumn="0" w:noHBand="0" w:noVBand="1"/>
      </w:tblPr>
      <w:tblGrid>
        <w:gridCol w:w="10070"/>
      </w:tblGrid>
      <w:tr w:rsidR="00A26D36" w:rsidRPr="005721C1" w:rsidTr="00A26D36">
        <w:trPr>
          <w:trHeight w:val="1152"/>
        </w:trPr>
        <w:tc>
          <w:tcPr>
            <w:tcW w:w="10070" w:type="dxa"/>
          </w:tcPr>
          <w:p w:rsidR="00A26D36" w:rsidRPr="005721C1" w:rsidRDefault="00A26D36" w:rsidP="0019050F">
            <w:pPr>
              <w:pStyle w:val="FieldText"/>
              <w:rPr>
                <w:color w:val="595959" w:themeColor="text1" w:themeTint="A6"/>
                <w:lang w:val="en-GB"/>
              </w:rPr>
            </w:pPr>
          </w:p>
        </w:tc>
      </w:tr>
    </w:tbl>
    <w:p w:rsidR="00A26D36" w:rsidRPr="005721C1" w:rsidRDefault="00A26D36" w:rsidP="00A26D36">
      <w:pPr>
        <w:rPr>
          <w:rFonts w:cstheme="minorHAnsi"/>
          <w:color w:val="595959" w:themeColor="text1" w:themeTint="A6"/>
          <w:sz w:val="20"/>
          <w:szCs w:val="20"/>
          <w:lang w:val="en-GB"/>
        </w:rPr>
      </w:pPr>
    </w:p>
    <w:p w:rsidR="009776B2" w:rsidRPr="005721C1" w:rsidRDefault="009776B2" w:rsidP="00A26D36">
      <w:pPr>
        <w:rPr>
          <w:rFonts w:cstheme="minorHAnsi"/>
          <w:color w:val="595959" w:themeColor="text1" w:themeTint="A6"/>
          <w:sz w:val="20"/>
          <w:szCs w:val="20"/>
          <w:lang w:val="en-GB"/>
        </w:rPr>
      </w:pPr>
    </w:p>
    <w:p w:rsidR="00931C28" w:rsidRPr="005721C1" w:rsidRDefault="00931C28" w:rsidP="00931C28">
      <w:pPr>
        <w:rPr>
          <w:rFonts w:cstheme="minorHAnsi"/>
          <w:color w:val="595959" w:themeColor="text1" w:themeTint="A6"/>
          <w:sz w:val="20"/>
          <w:szCs w:val="20"/>
          <w:lang w:val="en-GB"/>
        </w:rPr>
      </w:pPr>
    </w:p>
    <w:p w:rsidR="0087712C" w:rsidRPr="005721C1" w:rsidRDefault="0087712C" w:rsidP="00931C28">
      <w:pPr>
        <w:rPr>
          <w:rFonts w:cstheme="minorHAnsi"/>
          <w:b/>
          <w:color w:val="595959" w:themeColor="text1" w:themeTint="A6"/>
          <w:sz w:val="20"/>
          <w:szCs w:val="20"/>
          <w:lang w:val="en-GB"/>
        </w:rPr>
      </w:pPr>
    </w:p>
    <w:p w:rsidR="00931C28" w:rsidRPr="005721C1" w:rsidRDefault="00931C28" w:rsidP="00931C28">
      <w:pPr>
        <w:rPr>
          <w:rFonts w:cstheme="minorHAnsi"/>
          <w:b/>
          <w:color w:val="595959" w:themeColor="text1" w:themeTint="A6"/>
          <w:sz w:val="22"/>
          <w:szCs w:val="22"/>
          <w:lang w:val="en-GB"/>
        </w:rPr>
      </w:pPr>
      <w:r w:rsidRPr="005721C1">
        <w:rPr>
          <w:rFonts w:cstheme="minorHAnsi"/>
          <w:b/>
          <w:color w:val="595959" w:themeColor="text1" w:themeTint="A6"/>
          <w:sz w:val="22"/>
          <w:szCs w:val="22"/>
          <w:lang w:val="en-GB"/>
        </w:rPr>
        <w:t>REFEREES</w:t>
      </w:r>
    </w:p>
    <w:p w:rsidR="00931C28" w:rsidRPr="005721C1" w:rsidRDefault="00931C28" w:rsidP="00931C28">
      <w:pPr>
        <w:rPr>
          <w:rFonts w:cstheme="minorHAnsi"/>
          <w:color w:val="595959" w:themeColor="text1" w:themeTint="A6"/>
          <w:sz w:val="20"/>
          <w:szCs w:val="20"/>
          <w:lang w:val="en-GB"/>
        </w:rPr>
      </w:pPr>
    </w:p>
    <w:p w:rsidR="00B91792" w:rsidRPr="005721C1" w:rsidRDefault="0019050F" w:rsidP="00B91792">
      <w:pPr>
        <w:jc w:val="both"/>
        <w:rPr>
          <w:rFonts w:cstheme="minorHAnsi"/>
          <w:color w:val="595959" w:themeColor="text1" w:themeTint="A6"/>
          <w:sz w:val="20"/>
          <w:szCs w:val="20"/>
          <w:lang w:val="en-GB"/>
        </w:rPr>
      </w:pPr>
      <w:r w:rsidRPr="005721C1">
        <w:rPr>
          <w:rFonts w:cstheme="minorHAnsi"/>
          <w:color w:val="595959" w:themeColor="text1" w:themeTint="A6"/>
          <w:sz w:val="20"/>
          <w:szCs w:val="20"/>
          <w:lang w:val="en-GB"/>
        </w:rPr>
        <w:t>Please give details of</w:t>
      </w:r>
      <w:r w:rsidR="00931C28" w:rsidRPr="005721C1">
        <w:rPr>
          <w:rFonts w:cstheme="minorHAnsi"/>
          <w:color w:val="595959" w:themeColor="text1" w:themeTint="A6"/>
          <w:sz w:val="20"/>
          <w:szCs w:val="20"/>
          <w:lang w:val="en-GB"/>
        </w:rPr>
        <w:t xml:space="preserve"> </w:t>
      </w:r>
      <w:r w:rsidR="00B91792" w:rsidRPr="005721C1">
        <w:rPr>
          <w:rFonts w:cstheme="minorHAnsi"/>
          <w:color w:val="595959" w:themeColor="text1" w:themeTint="A6"/>
          <w:sz w:val="20"/>
          <w:szCs w:val="20"/>
          <w:lang w:val="en-GB"/>
        </w:rPr>
        <w:t>three</w:t>
      </w:r>
      <w:r w:rsidR="00931C28" w:rsidRPr="005721C1">
        <w:rPr>
          <w:rFonts w:cstheme="minorHAnsi"/>
          <w:color w:val="595959" w:themeColor="text1" w:themeTint="A6"/>
          <w:sz w:val="20"/>
          <w:szCs w:val="20"/>
          <w:lang w:val="en-GB"/>
        </w:rPr>
        <w:t xml:space="preserve"> </w:t>
      </w:r>
      <w:r w:rsidRPr="005721C1">
        <w:rPr>
          <w:rFonts w:cstheme="minorHAnsi"/>
          <w:color w:val="595959" w:themeColor="text1" w:themeTint="A6"/>
          <w:sz w:val="20"/>
          <w:szCs w:val="20"/>
          <w:lang w:val="en-GB"/>
        </w:rPr>
        <w:t>professional</w:t>
      </w:r>
      <w:r w:rsidR="00931C28" w:rsidRPr="005721C1">
        <w:rPr>
          <w:rFonts w:cstheme="minorHAnsi"/>
          <w:color w:val="595959" w:themeColor="text1" w:themeTint="A6"/>
          <w:sz w:val="20"/>
          <w:szCs w:val="20"/>
          <w:lang w:val="en-GB"/>
        </w:rPr>
        <w:t xml:space="preserve"> referees</w:t>
      </w:r>
      <w:r w:rsidRPr="005721C1">
        <w:rPr>
          <w:rFonts w:cstheme="minorHAnsi"/>
          <w:color w:val="595959" w:themeColor="text1" w:themeTint="A6"/>
          <w:sz w:val="20"/>
          <w:szCs w:val="20"/>
          <w:lang w:val="en-GB"/>
        </w:rPr>
        <w:t xml:space="preserve"> below. </w:t>
      </w:r>
      <w:r w:rsidR="00931C28" w:rsidRPr="005721C1">
        <w:rPr>
          <w:rFonts w:cstheme="minorHAnsi"/>
          <w:b/>
          <w:color w:val="595959" w:themeColor="text1" w:themeTint="A6"/>
          <w:sz w:val="20"/>
          <w:szCs w:val="20"/>
          <w:lang w:val="en-GB"/>
        </w:rPr>
        <w:t>One referee must be your current or most recent employer</w:t>
      </w:r>
      <w:r w:rsidR="00931C28" w:rsidRPr="005721C1">
        <w:rPr>
          <w:rFonts w:cstheme="minorHAnsi"/>
          <w:color w:val="595959" w:themeColor="text1" w:themeTint="A6"/>
          <w:sz w:val="20"/>
          <w:szCs w:val="20"/>
          <w:lang w:val="en-GB"/>
        </w:rPr>
        <w:t xml:space="preserve">.  Where you are not currently working with children but have done so in the past, one referee must be from the employer by whom you were most recently employed in work with children.  </w:t>
      </w:r>
    </w:p>
    <w:p w:rsidR="00B91792" w:rsidRPr="005721C1" w:rsidRDefault="00B91792" w:rsidP="00B91792">
      <w:pPr>
        <w:jc w:val="both"/>
        <w:rPr>
          <w:rFonts w:cstheme="minorHAnsi"/>
          <w:color w:val="595959" w:themeColor="text1" w:themeTint="A6"/>
          <w:sz w:val="20"/>
          <w:szCs w:val="20"/>
          <w:lang w:val="en-GB"/>
        </w:rPr>
      </w:pPr>
    </w:p>
    <w:p w:rsidR="00931C28" w:rsidRPr="005721C1" w:rsidRDefault="0019050F" w:rsidP="00B91792">
      <w:pPr>
        <w:jc w:val="both"/>
        <w:rPr>
          <w:rFonts w:cstheme="minorHAnsi"/>
          <w:color w:val="595959" w:themeColor="text1" w:themeTint="A6"/>
          <w:sz w:val="20"/>
          <w:szCs w:val="20"/>
          <w:lang w:val="en-GB"/>
        </w:rPr>
      </w:pPr>
      <w:r w:rsidRPr="005721C1">
        <w:rPr>
          <w:rFonts w:cstheme="minorHAnsi"/>
          <w:b/>
          <w:color w:val="595959" w:themeColor="text1" w:themeTint="A6"/>
          <w:sz w:val="20"/>
          <w:szCs w:val="20"/>
          <w:lang w:val="en-GB"/>
        </w:rPr>
        <w:t xml:space="preserve">Please note that </w:t>
      </w:r>
      <w:r w:rsidR="00931C28" w:rsidRPr="005721C1">
        <w:rPr>
          <w:rFonts w:cstheme="minorHAnsi"/>
          <w:b/>
          <w:color w:val="595959" w:themeColor="text1" w:themeTint="A6"/>
          <w:sz w:val="20"/>
          <w:szCs w:val="20"/>
          <w:lang w:val="en-GB"/>
        </w:rPr>
        <w:t>references will not be accepted from relatives or from referees writing solely in the capacity of friends</w:t>
      </w:r>
      <w:r w:rsidR="00931C28" w:rsidRPr="005721C1">
        <w:rPr>
          <w:rFonts w:cstheme="minorHAnsi"/>
          <w:color w:val="595959" w:themeColor="text1" w:themeTint="A6"/>
          <w:sz w:val="20"/>
          <w:szCs w:val="20"/>
          <w:lang w:val="en-GB"/>
        </w:rPr>
        <w:t>.</w:t>
      </w:r>
    </w:p>
    <w:p w:rsidR="00931C28" w:rsidRPr="005721C1" w:rsidRDefault="00931C28" w:rsidP="00931C28">
      <w:pPr>
        <w:rPr>
          <w:rFonts w:cstheme="minorHAnsi"/>
          <w:color w:val="595959" w:themeColor="text1" w:themeTint="A6"/>
          <w:sz w:val="20"/>
          <w:szCs w:val="20"/>
          <w:lang w:val="en-GB"/>
        </w:rPr>
      </w:pPr>
    </w:p>
    <w:p w:rsidR="00931C28" w:rsidRPr="005721C1" w:rsidRDefault="00931C28" w:rsidP="00931C28">
      <w:pPr>
        <w:rPr>
          <w:rFonts w:cstheme="minorHAnsi"/>
          <w:color w:val="595959" w:themeColor="text1" w:themeTint="A6"/>
          <w:sz w:val="20"/>
          <w:szCs w:val="20"/>
          <w:lang w:val="en-GB"/>
        </w:rPr>
      </w:pPr>
      <w:r w:rsidRPr="005721C1">
        <w:rPr>
          <w:rFonts w:cstheme="minorHAnsi"/>
          <w:color w:val="595959" w:themeColor="text1" w:themeTint="A6"/>
          <w:sz w:val="20"/>
          <w:szCs w:val="20"/>
          <w:lang w:val="en-GB"/>
        </w:rPr>
        <w:t>We reserve the right to contact any of your previous employers.</w:t>
      </w:r>
    </w:p>
    <w:p w:rsidR="00B91792" w:rsidRPr="005721C1" w:rsidRDefault="00B91792" w:rsidP="00931C28">
      <w:pPr>
        <w:rPr>
          <w:rFonts w:cstheme="minorHAnsi"/>
          <w:color w:val="595959" w:themeColor="text1" w:themeTint="A6"/>
          <w:sz w:val="20"/>
          <w:szCs w:val="20"/>
          <w:lang w:val="en-GB"/>
        </w:rPr>
      </w:pPr>
    </w:p>
    <w:p w:rsidR="00B91792" w:rsidRPr="005721C1" w:rsidRDefault="00B91792" w:rsidP="00931C28">
      <w:pPr>
        <w:rPr>
          <w:rFonts w:cstheme="minorHAnsi"/>
          <w:color w:val="595959" w:themeColor="text1" w:themeTint="A6"/>
          <w:sz w:val="20"/>
          <w:szCs w:val="20"/>
          <w:lang w:val="en-GB"/>
        </w:rPr>
      </w:pPr>
    </w:p>
    <w:p w:rsidR="00B91792" w:rsidRPr="005721C1" w:rsidRDefault="00B91792" w:rsidP="00931C28">
      <w:pPr>
        <w:rPr>
          <w:rFonts w:cstheme="minorHAnsi"/>
          <w:color w:val="595959" w:themeColor="text1" w:themeTint="A6"/>
          <w:sz w:val="20"/>
          <w:szCs w:val="20"/>
        </w:rPr>
      </w:pPr>
    </w:p>
    <w:tbl>
      <w:tblPr>
        <w:tblW w:w="5002" w:type="pct"/>
        <w:tblLayout w:type="fixed"/>
        <w:tblCellMar>
          <w:left w:w="0" w:type="dxa"/>
          <w:right w:w="0" w:type="dxa"/>
        </w:tblCellMar>
        <w:tblLook w:val="0000" w:firstRow="0" w:lastRow="0" w:firstColumn="0" w:lastColumn="0" w:noHBand="0" w:noVBand="0"/>
      </w:tblPr>
      <w:tblGrid>
        <w:gridCol w:w="1082"/>
        <w:gridCol w:w="4310"/>
        <w:gridCol w:w="2790"/>
        <w:gridCol w:w="1897"/>
      </w:tblGrid>
      <w:tr w:rsidR="005721C1" w:rsidRPr="005721C1" w:rsidTr="00B91792">
        <w:trPr>
          <w:trHeight w:hRule="exact" w:val="432"/>
        </w:trPr>
        <w:tc>
          <w:tcPr>
            <w:tcW w:w="1082" w:type="dxa"/>
            <w:tcBorders>
              <w:right w:val="single" w:sz="4" w:space="0" w:color="auto"/>
            </w:tcBorders>
            <w:vAlign w:val="center"/>
          </w:tcPr>
          <w:p w:rsidR="00B91792" w:rsidRPr="005721C1" w:rsidRDefault="00B91792" w:rsidP="00B91792">
            <w:pPr>
              <w:rPr>
                <w:rFonts w:cstheme="minorHAnsi"/>
                <w:b/>
                <w:color w:val="595959" w:themeColor="text1" w:themeTint="A6"/>
                <w:sz w:val="20"/>
                <w:szCs w:val="20"/>
              </w:rPr>
            </w:pPr>
            <w:r w:rsidRPr="005721C1">
              <w:rPr>
                <w:rFonts w:cstheme="minorHAnsi"/>
                <w:b/>
                <w:color w:val="595959" w:themeColor="text1" w:themeTint="A6"/>
                <w:sz w:val="20"/>
                <w:szCs w:val="20"/>
              </w:rPr>
              <w:t>Referee 1</w:t>
            </w:r>
          </w:p>
        </w:tc>
        <w:tc>
          <w:tcPr>
            <w:tcW w:w="4310"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c>
          <w:tcPr>
            <w:tcW w:w="2790"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c>
          <w:tcPr>
            <w:tcW w:w="1897"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r>
      <w:tr w:rsidR="00B91792" w:rsidRPr="005721C1" w:rsidTr="00B91792">
        <w:trPr>
          <w:trHeight w:val="183"/>
        </w:trPr>
        <w:tc>
          <w:tcPr>
            <w:tcW w:w="1082" w:type="dxa"/>
            <w:vAlign w:val="bottom"/>
          </w:tcPr>
          <w:p w:rsidR="00B91792" w:rsidRPr="005721C1" w:rsidRDefault="00B91792" w:rsidP="00D17F11">
            <w:pPr>
              <w:rPr>
                <w:rFonts w:cstheme="minorHAnsi"/>
                <w:color w:val="595959" w:themeColor="text1" w:themeTint="A6"/>
                <w:sz w:val="20"/>
                <w:szCs w:val="20"/>
              </w:rPr>
            </w:pPr>
          </w:p>
        </w:tc>
        <w:tc>
          <w:tcPr>
            <w:tcW w:w="4310" w:type="dxa"/>
            <w:tcBorders>
              <w:top w:val="single" w:sz="4" w:space="0" w:color="auto"/>
            </w:tcBorders>
            <w:vAlign w:val="bottom"/>
          </w:tcPr>
          <w:p w:rsidR="00B91792" w:rsidRPr="005721C1" w:rsidRDefault="00B91792" w:rsidP="00D17F11">
            <w:pPr>
              <w:pStyle w:val="Heading3"/>
              <w:rPr>
                <w:rFonts w:cstheme="minorHAnsi"/>
                <w:color w:val="595959" w:themeColor="text1" w:themeTint="A6"/>
                <w:sz w:val="20"/>
                <w:szCs w:val="20"/>
              </w:rPr>
            </w:pPr>
            <w:r w:rsidRPr="005721C1">
              <w:rPr>
                <w:rFonts w:cstheme="minorHAnsi"/>
                <w:color w:val="595959" w:themeColor="text1" w:themeTint="A6"/>
                <w:sz w:val="20"/>
                <w:szCs w:val="20"/>
              </w:rPr>
              <w:t>Name</w:t>
            </w:r>
          </w:p>
        </w:tc>
        <w:tc>
          <w:tcPr>
            <w:tcW w:w="2790" w:type="dxa"/>
            <w:tcBorders>
              <w:top w:val="single" w:sz="4" w:space="0" w:color="auto"/>
            </w:tcBorders>
            <w:vAlign w:val="bottom"/>
          </w:tcPr>
          <w:p w:rsidR="00B91792" w:rsidRPr="005721C1" w:rsidRDefault="00B91792" w:rsidP="00D17F11">
            <w:pPr>
              <w:pStyle w:val="Heading3"/>
              <w:rPr>
                <w:rFonts w:cstheme="minorHAnsi"/>
                <w:color w:val="595959" w:themeColor="text1" w:themeTint="A6"/>
                <w:sz w:val="20"/>
                <w:szCs w:val="20"/>
              </w:rPr>
            </w:pPr>
            <w:r w:rsidRPr="005721C1">
              <w:rPr>
                <w:rFonts w:cstheme="minorHAnsi"/>
                <w:color w:val="595959" w:themeColor="text1" w:themeTint="A6"/>
                <w:sz w:val="20"/>
                <w:szCs w:val="20"/>
              </w:rPr>
              <w:t>Job title</w:t>
            </w:r>
          </w:p>
        </w:tc>
        <w:tc>
          <w:tcPr>
            <w:tcW w:w="1897" w:type="dxa"/>
            <w:tcBorders>
              <w:top w:val="single" w:sz="4" w:space="0" w:color="auto"/>
            </w:tcBorders>
            <w:vAlign w:val="bottom"/>
          </w:tcPr>
          <w:p w:rsidR="00B91792" w:rsidRPr="005721C1" w:rsidRDefault="00B91792" w:rsidP="00D17F11">
            <w:pPr>
              <w:rPr>
                <w:rFonts w:cstheme="minorHAnsi"/>
                <w:i/>
                <w:color w:val="595959" w:themeColor="text1" w:themeTint="A6"/>
                <w:sz w:val="20"/>
                <w:szCs w:val="20"/>
              </w:rPr>
            </w:pPr>
            <w:r w:rsidRPr="005721C1">
              <w:rPr>
                <w:rFonts w:cstheme="minorHAnsi"/>
                <w:i/>
                <w:color w:val="595959" w:themeColor="text1" w:themeTint="A6"/>
                <w:sz w:val="20"/>
                <w:szCs w:val="20"/>
              </w:rPr>
              <w:t>Relationship to you</w:t>
            </w:r>
          </w:p>
        </w:tc>
      </w:tr>
    </w:tbl>
    <w:p w:rsidR="00B91792" w:rsidRPr="005721C1" w:rsidRDefault="00B91792" w:rsidP="00931C28">
      <w:pPr>
        <w:rPr>
          <w:rFonts w:cstheme="minorHAnsi"/>
          <w:color w:val="595959" w:themeColor="text1" w:themeTint="A6"/>
          <w:sz w:val="20"/>
          <w:szCs w:val="20"/>
        </w:rPr>
      </w:pPr>
    </w:p>
    <w:tbl>
      <w:tblPr>
        <w:tblW w:w="5000" w:type="pct"/>
        <w:tblLayout w:type="fixed"/>
        <w:tblCellMar>
          <w:left w:w="0" w:type="dxa"/>
          <w:right w:w="0" w:type="dxa"/>
        </w:tblCellMar>
        <w:tblLook w:val="0000" w:firstRow="0" w:lastRow="0" w:firstColumn="0" w:lastColumn="0" w:noHBand="0" w:noVBand="0"/>
      </w:tblPr>
      <w:tblGrid>
        <w:gridCol w:w="1071"/>
        <w:gridCol w:w="3692"/>
        <w:gridCol w:w="716"/>
        <w:gridCol w:w="4596"/>
      </w:tblGrid>
      <w:tr w:rsidR="00B91792" w:rsidRPr="005721C1" w:rsidTr="00D17F11">
        <w:trPr>
          <w:trHeight w:val="439"/>
        </w:trPr>
        <w:tc>
          <w:tcPr>
            <w:tcW w:w="1071" w:type="dxa"/>
            <w:tcBorders>
              <w:right w:val="single" w:sz="4" w:space="0" w:color="auto"/>
            </w:tcBorders>
            <w:vAlign w:val="center"/>
          </w:tcPr>
          <w:p w:rsidR="00B91792" w:rsidRPr="005721C1" w:rsidRDefault="00B91792" w:rsidP="00D17F11">
            <w:pPr>
              <w:jc w:val="center"/>
              <w:rPr>
                <w:rFonts w:cstheme="minorHAnsi"/>
                <w:color w:val="595959" w:themeColor="text1" w:themeTint="A6"/>
                <w:sz w:val="20"/>
                <w:szCs w:val="20"/>
              </w:rPr>
            </w:pPr>
            <w:r w:rsidRPr="005721C1">
              <w:rPr>
                <w:rFonts w:cstheme="minorHAnsi"/>
                <w:color w:val="595959" w:themeColor="text1" w:themeTint="A6"/>
                <w:sz w:val="20"/>
                <w:szCs w:val="20"/>
              </w:rPr>
              <w:t>Telephone:</w:t>
            </w:r>
          </w:p>
        </w:tc>
        <w:tc>
          <w:tcPr>
            <w:tcW w:w="3692"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c>
          <w:tcPr>
            <w:tcW w:w="716" w:type="dxa"/>
            <w:tcBorders>
              <w:left w:val="single" w:sz="4" w:space="0" w:color="auto"/>
              <w:right w:val="single" w:sz="4" w:space="0" w:color="auto"/>
            </w:tcBorders>
            <w:vAlign w:val="center"/>
          </w:tcPr>
          <w:p w:rsidR="00B91792" w:rsidRPr="005721C1" w:rsidRDefault="00B91792" w:rsidP="00D17F11">
            <w:pPr>
              <w:pStyle w:val="Heading4"/>
              <w:jc w:val="center"/>
              <w:rPr>
                <w:rFonts w:cstheme="minorHAnsi"/>
                <w:color w:val="595959" w:themeColor="text1" w:themeTint="A6"/>
                <w:sz w:val="20"/>
                <w:szCs w:val="20"/>
              </w:rPr>
            </w:pPr>
            <w:r w:rsidRPr="005721C1">
              <w:rPr>
                <w:rFonts w:cstheme="minorHAnsi"/>
                <w:color w:val="595959" w:themeColor="text1" w:themeTint="A6"/>
                <w:sz w:val="20"/>
                <w:szCs w:val="20"/>
              </w:rPr>
              <w:t>Email:</w:t>
            </w:r>
          </w:p>
        </w:tc>
        <w:tc>
          <w:tcPr>
            <w:tcW w:w="4596"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r>
    </w:tbl>
    <w:p w:rsidR="00B91792" w:rsidRPr="005721C1" w:rsidRDefault="00B91792" w:rsidP="00931C28">
      <w:pPr>
        <w:rPr>
          <w:rFonts w:cstheme="minorHAnsi"/>
          <w:color w:val="595959" w:themeColor="text1" w:themeTint="A6"/>
          <w:sz w:val="20"/>
          <w:szCs w:val="20"/>
          <w:lang w:val="en-GB"/>
        </w:rPr>
      </w:pPr>
    </w:p>
    <w:tbl>
      <w:tblPr>
        <w:tblW w:w="5002" w:type="pct"/>
        <w:tblLayout w:type="fixed"/>
        <w:tblCellMar>
          <w:left w:w="0" w:type="dxa"/>
          <w:right w:w="0" w:type="dxa"/>
        </w:tblCellMar>
        <w:tblLook w:val="0000" w:firstRow="0" w:lastRow="0" w:firstColumn="0" w:lastColumn="0" w:noHBand="0" w:noVBand="0"/>
      </w:tblPr>
      <w:tblGrid>
        <w:gridCol w:w="1082"/>
        <w:gridCol w:w="8997"/>
      </w:tblGrid>
      <w:tr w:rsidR="005721C1" w:rsidRPr="005721C1" w:rsidTr="00D17F11">
        <w:trPr>
          <w:trHeight w:hRule="exact" w:val="432"/>
        </w:trPr>
        <w:tc>
          <w:tcPr>
            <w:tcW w:w="1082" w:type="dxa"/>
            <w:tcBorders>
              <w:right w:val="single" w:sz="4" w:space="0" w:color="auto"/>
            </w:tcBorders>
            <w:vAlign w:val="center"/>
          </w:tcPr>
          <w:p w:rsidR="00B91792" w:rsidRPr="005721C1" w:rsidRDefault="00B91792" w:rsidP="00D17F11">
            <w:pPr>
              <w:rPr>
                <w:rFonts w:cstheme="minorHAnsi"/>
                <w:b/>
                <w:color w:val="595959" w:themeColor="text1" w:themeTint="A6"/>
                <w:sz w:val="20"/>
                <w:szCs w:val="20"/>
              </w:rPr>
            </w:pPr>
            <w:r w:rsidRPr="005721C1">
              <w:rPr>
                <w:rFonts w:cstheme="minorHAnsi"/>
                <w:color w:val="595959" w:themeColor="text1" w:themeTint="A6"/>
                <w:sz w:val="20"/>
                <w:szCs w:val="20"/>
              </w:rPr>
              <w:t>Address</w:t>
            </w:r>
            <w:r w:rsidRPr="005721C1">
              <w:rPr>
                <w:rFonts w:cstheme="minorHAnsi"/>
                <w:b/>
                <w:color w:val="595959" w:themeColor="text1" w:themeTint="A6"/>
                <w:sz w:val="20"/>
                <w:szCs w:val="20"/>
              </w:rPr>
              <w:t>:</w:t>
            </w:r>
          </w:p>
        </w:tc>
        <w:tc>
          <w:tcPr>
            <w:tcW w:w="8997"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r>
      <w:tr w:rsidR="00B91792" w:rsidRPr="005721C1" w:rsidTr="00D17F11">
        <w:trPr>
          <w:gridAfter w:val="1"/>
          <w:wAfter w:w="8997" w:type="dxa"/>
          <w:trHeight w:val="183"/>
        </w:trPr>
        <w:tc>
          <w:tcPr>
            <w:tcW w:w="1082" w:type="dxa"/>
            <w:vAlign w:val="bottom"/>
          </w:tcPr>
          <w:p w:rsidR="00B91792" w:rsidRPr="005721C1" w:rsidRDefault="00B91792" w:rsidP="00D17F11">
            <w:pPr>
              <w:rPr>
                <w:rFonts w:cstheme="minorHAnsi"/>
                <w:color w:val="595959" w:themeColor="text1" w:themeTint="A6"/>
                <w:sz w:val="20"/>
                <w:szCs w:val="20"/>
              </w:rPr>
            </w:pPr>
          </w:p>
        </w:tc>
      </w:tr>
    </w:tbl>
    <w:p w:rsidR="00B91792" w:rsidRPr="005721C1" w:rsidRDefault="00B91792" w:rsidP="00931C28">
      <w:pPr>
        <w:rPr>
          <w:rFonts w:cstheme="minorHAnsi"/>
          <w:color w:val="595959" w:themeColor="text1" w:themeTint="A6"/>
          <w:sz w:val="20"/>
          <w:szCs w:val="20"/>
          <w:lang w:val="en-GB"/>
        </w:rPr>
      </w:pPr>
    </w:p>
    <w:p w:rsidR="0019050F" w:rsidRPr="005721C1" w:rsidRDefault="0019050F" w:rsidP="00931C28">
      <w:pPr>
        <w:rPr>
          <w:rFonts w:cstheme="minorHAnsi"/>
          <w:color w:val="595959" w:themeColor="text1" w:themeTint="A6"/>
          <w:sz w:val="20"/>
          <w:szCs w:val="20"/>
          <w:lang w:val="en-GB"/>
        </w:rPr>
      </w:pPr>
    </w:p>
    <w:p w:rsidR="00B91792" w:rsidRPr="005721C1" w:rsidRDefault="00B91792" w:rsidP="00931C28">
      <w:pPr>
        <w:rPr>
          <w:rFonts w:cstheme="minorHAnsi"/>
          <w:color w:val="595959" w:themeColor="text1" w:themeTint="A6"/>
          <w:sz w:val="20"/>
          <w:szCs w:val="20"/>
          <w:lang w:val="en-GB"/>
        </w:rPr>
      </w:pPr>
    </w:p>
    <w:p w:rsidR="00B91792" w:rsidRPr="005721C1" w:rsidRDefault="00B91792" w:rsidP="00931C28">
      <w:pPr>
        <w:rPr>
          <w:rFonts w:cstheme="minorHAnsi"/>
          <w:color w:val="595959" w:themeColor="text1" w:themeTint="A6"/>
          <w:sz w:val="20"/>
          <w:szCs w:val="20"/>
          <w:lang w:val="en-GB"/>
        </w:rPr>
      </w:pPr>
    </w:p>
    <w:tbl>
      <w:tblPr>
        <w:tblW w:w="5002" w:type="pct"/>
        <w:tblLayout w:type="fixed"/>
        <w:tblCellMar>
          <w:left w:w="0" w:type="dxa"/>
          <w:right w:w="0" w:type="dxa"/>
        </w:tblCellMar>
        <w:tblLook w:val="0000" w:firstRow="0" w:lastRow="0" w:firstColumn="0" w:lastColumn="0" w:noHBand="0" w:noVBand="0"/>
      </w:tblPr>
      <w:tblGrid>
        <w:gridCol w:w="1082"/>
        <w:gridCol w:w="4310"/>
        <w:gridCol w:w="2790"/>
        <w:gridCol w:w="1897"/>
      </w:tblGrid>
      <w:tr w:rsidR="005721C1" w:rsidRPr="005721C1" w:rsidTr="00D17F11">
        <w:trPr>
          <w:trHeight w:hRule="exact" w:val="432"/>
        </w:trPr>
        <w:tc>
          <w:tcPr>
            <w:tcW w:w="1082" w:type="dxa"/>
            <w:tcBorders>
              <w:right w:val="single" w:sz="4" w:space="0" w:color="auto"/>
            </w:tcBorders>
            <w:vAlign w:val="center"/>
          </w:tcPr>
          <w:p w:rsidR="00B91792" w:rsidRPr="005721C1" w:rsidRDefault="00B91792" w:rsidP="00D17F11">
            <w:pPr>
              <w:rPr>
                <w:rFonts w:cstheme="minorHAnsi"/>
                <w:b/>
                <w:color w:val="595959" w:themeColor="text1" w:themeTint="A6"/>
                <w:sz w:val="20"/>
                <w:szCs w:val="20"/>
              </w:rPr>
            </w:pPr>
            <w:r w:rsidRPr="005721C1">
              <w:rPr>
                <w:rFonts w:cstheme="minorHAnsi"/>
                <w:b/>
                <w:color w:val="595959" w:themeColor="text1" w:themeTint="A6"/>
                <w:sz w:val="20"/>
                <w:szCs w:val="20"/>
              </w:rPr>
              <w:t>Referee 2</w:t>
            </w:r>
          </w:p>
        </w:tc>
        <w:tc>
          <w:tcPr>
            <w:tcW w:w="4310"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c>
          <w:tcPr>
            <w:tcW w:w="2790"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c>
          <w:tcPr>
            <w:tcW w:w="1897"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r>
      <w:tr w:rsidR="00B91792" w:rsidRPr="005721C1" w:rsidTr="00D17F11">
        <w:trPr>
          <w:trHeight w:val="183"/>
        </w:trPr>
        <w:tc>
          <w:tcPr>
            <w:tcW w:w="1082" w:type="dxa"/>
            <w:vAlign w:val="bottom"/>
          </w:tcPr>
          <w:p w:rsidR="00B91792" w:rsidRPr="005721C1" w:rsidRDefault="00B91792" w:rsidP="00D17F11">
            <w:pPr>
              <w:rPr>
                <w:rFonts w:cstheme="minorHAnsi"/>
                <w:color w:val="595959" w:themeColor="text1" w:themeTint="A6"/>
                <w:sz w:val="20"/>
                <w:szCs w:val="20"/>
              </w:rPr>
            </w:pPr>
          </w:p>
        </w:tc>
        <w:tc>
          <w:tcPr>
            <w:tcW w:w="4310" w:type="dxa"/>
            <w:tcBorders>
              <w:top w:val="single" w:sz="4" w:space="0" w:color="auto"/>
            </w:tcBorders>
            <w:vAlign w:val="bottom"/>
          </w:tcPr>
          <w:p w:rsidR="00B91792" w:rsidRPr="005721C1" w:rsidRDefault="00B91792" w:rsidP="00D17F11">
            <w:pPr>
              <w:pStyle w:val="Heading3"/>
              <w:rPr>
                <w:rFonts w:cstheme="minorHAnsi"/>
                <w:color w:val="595959" w:themeColor="text1" w:themeTint="A6"/>
                <w:sz w:val="20"/>
                <w:szCs w:val="20"/>
              </w:rPr>
            </w:pPr>
            <w:r w:rsidRPr="005721C1">
              <w:rPr>
                <w:rFonts w:cstheme="minorHAnsi"/>
                <w:color w:val="595959" w:themeColor="text1" w:themeTint="A6"/>
                <w:sz w:val="20"/>
                <w:szCs w:val="20"/>
              </w:rPr>
              <w:t>Name</w:t>
            </w:r>
          </w:p>
        </w:tc>
        <w:tc>
          <w:tcPr>
            <w:tcW w:w="2790" w:type="dxa"/>
            <w:tcBorders>
              <w:top w:val="single" w:sz="4" w:space="0" w:color="auto"/>
            </w:tcBorders>
            <w:vAlign w:val="bottom"/>
          </w:tcPr>
          <w:p w:rsidR="00B91792" w:rsidRPr="005721C1" w:rsidRDefault="00B91792" w:rsidP="00D17F11">
            <w:pPr>
              <w:pStyle w:val="Heading3"/>
              <w:rPr>
                <w:rFonts w:cstheme="minorHAnsi"/>
                <w:color w:val="595959" w:themeColor="text1" w:themeTint="A6"/>
                <w:sz w:val="20"/>
                <w:szCs w:val="20"/>
              </w:rPr>
            </w:pPr>
            <w:r w:rsidRPr="005721C1">
              <w:rPr>
                <w:rFonts w:cstheme="minorHAnsi"/>
                <w:color w:val="595959" w:themeColor="text1" w:themeTint="A6"/>
                <w:sz w:val="20"/>
                <w:szCs w:val="20"/>
              </w:rPr>
              <w:t>Job title</w:t>
            </w:r>
          </w:p>
        </w:tc>
        <w:tc>
          <w:tcPr>
            <w:tcW w:w="1897" w:type="dxa"/>
            <w:tcBorders>
              <w:top w:val="single" w:sz="4" w:space="0" w:color="auto"/>
            </w:tcBorders>
            <w:vAlign w:val="bottom"/>
          </w:tcPr>
          <w:p w:rsidR="00B91792" w:rsidRPr="005721C1" w:rsidRDefault="00B91792" w:rsidP="00D17F11">
            <w:pPr>
              <w:rPr>
                <w:rFonts w:cstheme="minorHAnsi"/>
                <w:i/>
                <w:color w:val="595959" w:themeColor="text1" w:themeTint="A6"/>
                <w:sz w:val="20"/>
                <w:szCs w:val="20"/>
              </w:rPr>
            </w:pPr>
            <w:r w:rsidRPr="005721C1">
              <w:rPr>
                <w:rFonts w:cstheme="minorHAnsi"/>
                <w:i/>
                <w:color w:val="595959" w:themeColor="text1" w:themeTint="A6"/>
                <w:sz w:val="20"/>
                <w:szCs w:val="20"/>
              </w:rPr>
              <w:t>Relationship to you</w:t>
            </w:r>
          </w:p>
        </w:tc>
      </w:tr>
    </w:tbl>
    <w:p w:rsidR="00B91792" w:rsidRPr="005721C1" w:rsidRDefault="00B91792" w:rsidP="00B91792">
      <w:pPr>
        <w:rPr>
          <w:rFonts w:cstheme="minorHAnsi"/>
          <w:color w:val="595959" w:themeColor="text1" w:themeTint="A6"/>
          <w:sz w:val="20"/>
          <w:szCs w:val="20"/>
        </w:rPr>
      </w:pPr>
    </w:p>
    <w:tbl>
      <w:tblPr>
        <w:tblW w:w="5000" w:type="pct"/>
        <w:tblLayout w:type="fixed"/>
        <w:tblCellMar>
          <w:left w:w="0" w:type="dxa"/>
          <w:right w:w="0" w:type="dxa"/>
        </w:tblCellMar>
        <w:tblLook w:val="0000" w:firstRow="0" w:lastRow="0" w:firstColumn="0" w:lastColumn="0" w:noHBand="0" w:noVBand="0"/>
      </w:tblPr>
      <w:tblGrid>
        <w:gridCol w:w="1071"/>
        <w:gridCol w:w="3692"/>
        <w:gridCol w:w="716"/>
        <w:gridCol w:w="4596"/>
      </w:tblGrid>
      <w:tr w:rsidR="00B91792" w:rsidRPr="005721C1" w:rsidTr="00D17F11">
        <w:trPr>
          <w:trHeight w:val="439"/>
        </w:trPr>
        <w:tc>
          <w:tcPr>
            <w:tcW w:w="1071" w:type="dxa"/>
            <w:tcBorders>
              <w:right w:val="single" w:sz="4" w:space="0" w:color="auto"/>
            </w:tcBorders>
            <w:vAlign w:val="center"/>
          </w:tcPr>
          <w:p w:rsidR="00B91792" w:rsidRPr="005721C1" w:rsidRDefault="00B91792" w:rsidP="00D17F11">
            <w:pPr>
              <w:jc w:val="center"/>
              <w:rPr>
                <w:rFonts w:cstheme="minorHAnsi"/>
                <w:color w:val="595959" w:themeColor="text1" w:themeTint="A6"/>
                <w:sz w:val="20"/>
                <w:szCs w:val="20"/>
              </w:rPr>
            </w:pPr>
            <w:r w:rsidRPr="005721C1">
              <w:rPr>
                <w:rFonts w:cstheme="minorHAnsi"/>
                <w:color w:val="595959" w:themeColor="text1" w:themeTint="A6"/>
                <w:sz w:val="20"/>
                <w:szCs w:val="20"/>
              </w:rPr>
              <w:t>Telephone:</w:t>
            </w:r>
          </w:p>
        </w:tc>
        <w:tc>
          <w:tcPr>
            <w:tcW w:w="3692"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c>
          <w:tcPr>
            <w:tcW w:w="716" w:type="dxa"/>
            <w:tcBorders>
              <w:left w:val="single" w:sz="4" w:space="0" w:color="auto"/>
              <w:right w:val="single" w:sz="4" w:space="0" w:color="auto"/>
            </w:tcBorders>
            <w:vAlign w:val="center"/>
          </w:tcPr>
          <w:p w:rsidR="00B91792" w:rsidRPr="005721C1" w:rsidRDefault="00B91792" w:rsidP="00D17F11">
            <w:pPr>
              <w:pStyle w:val="Heading4"/>
              <w:jc w:val="center"/>
              <w:rPr>
                <w:rFonts w:cstheme="minorHAnsi"/>
                <w:color w:val="595959" w:themeColor="text1" w:themeTint="A6"/>
                <w:sz w:val="20"/>
                <w:szCs w:val="20"/>
              </w:rPr>
            </w:pPr>
            <w:r w:rsidRPr="005721C1">
              <w:rPr>
                <w:rFonts w:cstheme="minorHAnsi"/>
                <w:color w:val="595959" w:themeColor="text1" w:themeTint="A6"/>
                <w:sz w:val="20"/>
                <w:szCs w:val="20"/>
              </w:rPr>
              <w:t>Email:</w:t>
            </w:r>
          </w:p>
        </w:tc>
        <w:tc>
          <w:tcPr>
            <w:tcW w:w="4596"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r>
    </w:tbl>
    <w:p w:rsidR="00B91792" w:rsidRPr="005721C1" w:rsidRDefault="00B91792" w:rsidP="00B91792">
      <w:pPr>
        <w:rPr>
          <w:rFonts w:cstheme="minorHAnsi"/>
          <w:color w:val="595959" w:themeColor="text1" w:themeTint="A6"/>
          <w:sz w:val="20"/>
          <w:szCs w:val="20"/>
          <w:lang w:val="en-GB"/>
        </w:rPr>
      </w:pPr>
    </w:p>
    <w:tbl>
      <w:tblPr>
        <w:tblW w:w="5002" w:type="pct"/>
        <w:tblLayout w:type="fixed"/>
        <w:tblCellMar>
          <w:left w:w="0" w:type="dxa"/>
          <w:right w:w="0" w:type="dxa"/>
        </w:tblCellMar>
        <w:tblLook w:val="0000" w:firstRow="0" w:lastRow="0" w:firstColumn="0" w:lastColumn="0" w:noHBand="0" w:noVBand="0"/>
      </w:tblPr>
      <w:tblGrid>
        <w:gridCol w:w="1082"/>
        <w:gridCol w:w="8997"/>
      </w:tblGrid>
      <w:tr w:rsidR="005721C1" w:rsidRPr="005721C1" w:rsidTr="00D17F11">
        <w:trPr>
          <w:trHeight w:hRule="exact" w:val="432"/>
        </w:trPr>
        <w:tc>
          <w:tcPr>
            <w:tcW w:w="1082" w:type="dxa"/>
            <w:tcBorders>
              <w:right w:val="single" w:sz="4" w:space="0" w:color="auto"/>
            </w:tcBorders>
            <w:vAlign w:val="center"/>
          </w:tcPr>
          <w:p w:rsidR="00B91792" w:rsidRPr="005721C1" w:rsidRDefault="00B91792" w:rsidP="00D17F11">
            <w:pPr>
              <w:rPr>
                <w:rFonts w:cstheme="minorHAnsi"/>
                <w:b/>
                <w:color w:val="595959" w:themeColor="text1" w:themeTint="A6"/>
                <w:sz w:val="20"/>
                <w:szCs w:val="20"/>
              </w:rPr>
            </w:pPr>
            <w:r w:rsidRPr="005721C1">
              <w:rPr>
                <w:rFonts w:cstheme="minorHAnsi"/>
                <w:color w:val="595959" w:themeColor="text1" w:themeTint="A6"/>
                <w:sz w:val="20"/>
                <w:szCs w:val="20"/>
              </w:rPr>
              <w:t>Address</w:t>
            </w:r>
            <w:r w:rsidRPr="005721C1">
              <w:rPr>
                <w:rFonts w:cstheme="minorHAnsi"/>
                <w:b/>
                <w:color w:val="595959" w:themeColor="text1" w:themeTint="A6"/>
                <w:sz w:val="20"/>
                <w:szCs w:val="20"/>
              </w:rPr>
              <w:t>:</w:t>
            </w:r>
          </w:p>
        </w:tc>
        <w:tc>
          <w:tcPr>
            <w:tcW w:w="8997"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r>
      <w:tr w:rsidR="00B91792" w:rsidRPr="005721C1" w:rsidTr="00D17F11">
        <w:trPr>
          <w:gridAfter w:val="1"/>
          <w:wAfter w:w="8997" w:type="dxa"/>
          <w:trHeight w:val="183"/>
        </w:trPr>
        <w:tc>
          <w:tcPr>
            <w:tcW w:w="1082" w:type="dxa"/>
            <w:vAlign w:val="bottom"/>
          </w:tcPr>
          <w:p w:rsidR="00B91792" w:rsidRPr="005721C1" w:rsidRDefault="00B91792" w:rsidP="00D17F11">
            <w:pPr>
              <w:rPr>
                <w:rFonts w:cstheme="minorHAnsi"/>
                <w:color w:val="595959" w:themeColor="text1" w:themeTint="A6"/>
                <w:sz w:val="20"/>
                <w:szCs w:val="20"/>
              </w:rPr>
            </w:pPr>
          </w:p>
        </w:tc>
      </w:tr>
    </w:tbl>
    <w:p w:rsidR="00B91792" w:rsidRPr="005721C1" w:rsidRDefault="00B91792" w:rsidP="00931C28">
      <w:pPr>
        <w:rPr>
          <w:rFonts w:cstheme="minorHAnsi"/>
          <w:color w:val="595959" w:themeColor="text1" w:themeTint="A6"/>
          <w:sz w:val="20"/>
          <w:szCs w:val="20"/>
          <w:lang w:val="en-GB"/>
        </w:rPr>
      </w:pPr>
    </w:p>
    <w:p w:rsidR="00B91792" w:rsidRPr="005721C1" w:rsidRDefault="00B91792" w:rsidP="00931C28">
      <w:pPr>
        <w:rPr>
          <w:rFonts w:cstheme="minorHAnsi"/>
          <w:color w:val="595959" w:themeColor="text1" w:themeTint="A6"/>
          <w:sz w:val="20"/>
          <w:szCs w:val="20"/>
          <w:lang w:val="en-GB"/>
        </w:rPr>
      </w:pPr>
    </w:p>
    <w:p w:rsidR="0019050F" w:rsidRPr="005721C1" w:rsidRDefault="0019050F" w:rsidP="00931C28">
      <w:pPr>
        <w:rPr>
          <w:rFonts w:cstheme="minorHAnsi"/>
          <w:color w:val="595959" w:themeColor="text1" w:themeTint="A6"/>
          <w:sz w:val="20"/>
          <w:szCs w:val="20"/>
          <w:lang w:val="en-GB"/>
        </w:rPr>
      </w:pPr>
    </w:p>
    <w:p w:rsidR="00B91792" w:rsidRPr="005721C1" w:rsidRDefault="00B91792" w:rsidP="00931C28">
      <w:pPr>
        <w:rPr>
          <w:rFonts w:cstheme="minorHAnsi"/>
          <w:color w:val="595959" w:themeColor="text1" w:themeTint="A6"/>
          <w:sz w:val="20"/>
          <w:szCs w:val="20"/>
          <w:lang w:val="en-GB"/>
        </w:rPr>
      </w:pPr>
    </w:p>
    <w:tbl>
      <w:tblPr>
        <w:tblW w:w="5002" w:type="pct"/>
        <w:tblLayout w:type="fixed"/>
        <w:tblCellMar>
          <w:left w:w="0" w:type="dxa"/>
          <w:right w:w="0" w:type="dxa"/>
        </w:tblCellMar>
        <w:tblLook w:val="0000" w:firstRow="0" w:lastRow="0" w:firstColumn="0" w:lastColumn="0" w:noHBand="0" w:noVBand="0"/>
      </w:tblPr>
      <w:tblGrid>
        <w:gridCol w:w="1082"/>
        <w:gridCol w:w="4310"/>
        <w:gridCol w:w="2790"/>
        <w:gridCol w:w="1897"/>
      </w:tblGrid>
      <w:tr w:rsidR="005721C1" w:rsidRPr="005721C1" w:rsidTr="00D17F11">
        <w:trPr>
          <w:trHeight w:hRule="exact" w:val="432"/>
        </w:trPr>
        <w:tc>
          <w:tcPr>
            <w:tcW w:w="1082" w:type="dxa"/>
            <w:tcBorders>
              <w:right w:val="single" w:sz="4" w:space="0" w:color="auto"/>
            </w:tcBorders>
            <w:vAlign w:val="center"/>
          </w:tcPr>
          <w:p w:rsidR="00B91792" w:rsidRPr="005721C1" w:rsidRDefault="00B91792" w:rsidP="00D17F11">
            <w:pPr>
              <w:rPr>
                <w:rFonts w:cstheme="minorHAnsi"/>
                <w:b/>
                <w:color w:val="595959" w:themeColor="text1" w:themeTint="A6"/>
                <w:sz w:val="20"/>
                <w:szCs w:val="20"/>
              </w:rPr>
            </w:pPr>
            <w:r w:rsidRPr="005721C1">
              <w:rPr>
                <w:rFonts w:cstheme="minorHAnsi"/>
                <w:b/>
                <w:color w:val="595959" w:themeColor="text1" w:themeTint="A6"/>
                <w:sz w:val="20"/>
                <w:szCs w:val="20"/>
              </w:rPr>
              <w:t>Referee 3</w:t>
            </w:r>
          </w:p>
        </w:tc>
        <w:tc>
          <w:tcPr>
            <w:tcW w:w="4310"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c>
          <w:tcPr>
            <w:tcW w:w="2790"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c>
          <w:tcPr>
            <w:tcW w:w="1897"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r>
      <w:tr w:rsidR="00B91792" w:rsidRPr="005721C1" w:rsidTr="00D17F11">
        <w:trPr>
          <w:trHeight w:val="183"/>
        </w:trPr>
        <w:tc>
          <w:tcPr>
            <w:tcW w:w="1082" w:type="dxa"/>
            <w:vAlign w:val="bottom"/>
          </w:tcPr>
          <w:p w:rsidR="00B91792" w:rsidRPr="005721C1" w:rsidRDefault="00B91792" w:rsidP="00D17F11">
            <w:pPr>
              <w:rPr>
                <w:rFonts w:cstheme="minorHAnsi"/>
                <w:color w:val="595959" w:themeColor="text1" w:themeTint="A6"/>
                <w:sz w:val="20"/>
                <w:szCs w:val="20"/>
              </w:rPr>
            </w:pPr>
          </w:p>
        </w:tc>
        <w:tc>
          <w:tcPr>
            <w:tcW w:w="4310" w:type="dxa"/>
            <w:tcBorders>
              <w:top w:val="single" w:sz="4" w:space="0" w:color="auto"/>
            </w:tcBorders>
            <w:vAlign w:val="bottom"/>
          </w:tcPr>
          <w:p w:rsidR="00B91792" w:rsidRPr="005721C1" w:rsidRDefault="00B91792" w:rsidP="00D17F11">
            <w:pPr>
              <w:pStyle w:val="Heading3"/>
              <w:rPr>
                <w:rFonts w:cstheme="minorHAnsi"/>
                <w:color w:val="595959" w:themeColor="text1" w:themeTint="A6"/>
                <w:sz w:val="20"/>
                <w:szCs w:val="20"/>
              </w:rPr>
            </w:pPr>
            <w:r w:rsidRPr="005721C1">
              <w:rPr>
                <w:rFonts w:cstheme="minorHAnsi"/>
                <w:color w:val="595959" w:themeColor="text1" w:themeTint="A6"/>
                <w:sz w:val="20"/>
                <w:szCs w:val="20"/>
              </w:rPr>
              <w:t>Name</w:t>
            </w:r>
          </w:p>
        </w:tc>
        <w:tc>
          <w:tcPr>
            <w:tcW w:w="2790" w:type="dxa"/>
            <w:tcBorders>
              <w:top w:val="single" w:sz="4" w:space="0" w:color="auto"/>
            </w:tcBorders>
            <w:vAlign w:val="bottom"/>
          </w:tcPr>
          <w:p w:rsidR="00B91792" w:rsidRPr="005721C1" w:rsidRDefault="00B91792" w:rsidP="00D17F11">
            <w:pPr>
              <w:pStyle w:val="Heading3"/>
              <w:rPr>
                <w:rFonts w:cstheme="minorHAnsi"/>
                <w:color w:val="595959" w:themeColor="text1" w:themeTint="A6"/>
                <w:sz w:val="20"/>
                <w:szCs w:val="20"/>
              </w:rPr>
            </w:pPr>
            <w:r w:rsidRPr="005721C1">
              <w:rPr>
                <w:rFonts w:cstheme="minorHAnsi"/>
                <w:color w:val="595959" w:themeColor="text1" w:themeTint="A6"/>
                <w:sz w:val="20"/>
                <w:szCs w:val="20"/>
              </w:rPr>
              <w:t>Job title</w:t>
            </w:r>
          </w:p>
        </w:tc>
        <w:tc>
          <w:tcPr>
            <w:tcW w:w="1897" w:type="dxa"/>
            <w:tcBorders>
              <w:top w:val="single" w:sz="4" w:space="0" w:color="auto"/>
            </w:tcBorders>
            <w:vAlign w:val="bottom"/>
          </w:tcPr>
          <w:p w:rsidR="00B91792" w:rsidRPr="005721C1" w:rsidRDefault="00B91792" w:rsidP="00D17F11">
            <w:pPr>
              <w:rPr>
                <w:rFonts w:cstheme="minorHAnsi"/>
                <w:i/>
                <w:color w:val="595959" w:themeColor="text1" w:themeTint="A6"/>
                <w:sz w:val="20"/>
                <w:szCs w:val="20"/>
              </w:rPr>
            </w:pPr>
            <w:r w:rsidRPr="005721C1">
              <w:rPr>
                <w:rFonts w:cstheme="minorHAnsi"/>
                <w:i/>
                <w:color w:val="595959" w:themeColor="text1" w:themeTint="A6"/>
                <w:sz w:val="20"/>
                <w:szCs w:val="20"/>
              </w:rPr>
              <w:t>Relationship to you</w:t>
            </w:r>
          </w:p>
        </w:tc>
      </w:tr>
    </w:tbl>
    <w:p w:rsidR="00B91792" w:rsidRPr="005721C1" w:rsidRDefault="00B91792" w:rsidP="00B91792">
      <w:pPr>
        <w:rPr>
          <w:rFonts w:cstheme="minorHAnsi"/>
          <w:color w:val="595959" w:themeColor="text1" w:themeTint="A6"/>
          <w:sz w:val="20"/>
          <w:szCs w:val="20"/>
        </w:rPr>
      </w:pPr>
    </w:p>
    <w:tbl>
      <w:tblPr>
        <w:tblW w:w="5000" w:type="pct"/>
        <w:tblLayout w:type="fixed"/>
        <w:tblCellMar>
          <w:left w:w="0" w:type="dxa"/>
          <w:right w:w="0" w:type="dxa"/>
        </w:tblCellMar>
        <w:tblLook w:val="0000" w:firstRow="0" w:lastRow="0" w:firstColumn="0" w:lastColumn="0" w:noHBand="0" w:noVBand="0"/>
      </w:tblPr>
      <w:tblGrid>
        <w:gridCol w:w="1071"/>
        <w:gridCol w:w="3692"/>
        <w:gridCol w:w="716"/>
        <w:gridCol w:w="4596"/>
      </w:tblGrid>
      <w:tr w:rsidR="00B91792" w:rsidRPr="005721C1" w:rsidTr="00D17F11">
        <w:trPr>
          <w:trHeight w:val="439"/>
        </w:trPr>
        <w:tc>
          <w:tcPr>
            <w:tcW w:w="1071" w:type="dxa"/>
            <w:tcBorders>
              <w:right w:val="single" w:sz="4" w:space="0" w:color="auto"/>
            </w:tcBorders>
            <w:vAlign w:val="center"/>
          </w:tcPr>
          <w:p w:rsidR="00B91792" w:rsidRPr="005721C1" w:rsidRDefault="00B91792" w:rsidP="00D17F11">
            <w:pPr>
              <w:jc w:val="center"/>
              <w:rPr>
                <w:rFonts w:cstheme="minorHAnsi"/>
                <w:color w:val="595959" w:themeColor="text1" w:themeTint="A6"/>
                <w:sz w:val="20"/>
                <w:szCs w:val="20"/>
              </w:rPr>
            </w:pPr>
            <w:r w:rsidRPr="005721C1">
              <w:rPr>
                <w:rFonts w:cstheme="minorHAnsi"/>
                <w:color w:val="595959" w:themeColor="text1" w:themeTint="A6"/>
                <w:sz w:val="20"/>
                <w:szCs w:val="20"/>
              </w:rPr>
              <w:t>Telephone:</w:t>
            </w:r>
          </w:p>
        </w:tc>
        <w:tc>
          <w:tcPr>
            <w:tcW w:w="3692"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c>
          <w:tcPr>
            <w:tcW w:w="716" w:type="dxa"/>
            <w:tcBorders>
              <w:left w:val="single" w:sz="4" w:space="0" w:color="auto"/>
              <w:right w:val="single" w:sz="4" w:space="0" w:color="auto"/>
            </w:tcBorders>
            <w:vAlign w:val="center"/>
          </w:tcPr>
          <w:p w:rsidR="00B91792" w:rsidRPr="005721C1" w:rsidRDefault="00B91792" w:rsidP="00D17F11">
            <w:pPr>
              <w:pStyle w:val="Heading4"/>
              <w:jc w:val="center"/>
              <w:rPr>
                <w:rFonts w:cstheme="minorHAnsi"/>
                <w:color w:val="595959" w:themeColor="text1" w:themeTint="A6"/>
                <w:sz w:val="20"/>
                <w:szCs w:val="20"/>
              </w:rPr>
            </w:pPr>
            <w:r w:rsidRPr="005721C1">
              <w:rPr>
                <w:rFonts w:cstheme="minorHAnsi"/>
                <w:color w:val="595959" w:themeColor="text1" w:themeTint="A6"/>
                <w:sz w:val="20"/>
                <w:szCs w:val="20"/>
              </w:rPr>
              <w:t>Email:</w:t>
            </w:r>
          </w:p>
        </w:tc>
        <w:tc>
          <w:tcPr>
            <w:tcW w:w="4596"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r>
    </w:tbl>
    <w:p w:rsidR="00B91792" w:rsidRPr="005721C1" w:rsidRDefault="00B91792" w:rsidP="00B91792">
      <w:pPr>
        <w:rPr>
          <w:rFonts w:cstheme="minorHAnsi"/>
          <w:color w:val="595959" w:themeColor="text1" w:themeTint="A6"/>
          <w:sz w:val="20"/>
          <w:szCs w:val="20"/>
          <w:lang w:val="en-GB"/>
        </w:rPr>
      </w:pPr>
    </w:p>
    <w:tbl>
      <w:tblPr>
        <w:tblW w:w="5002" w:type="pct"/>
        <w:tblLayout w:type="fixed"/>
        <w:tblCellMar>
          <w:left w:w="0" w:type="dxa"/>
          <w:right w:w="0" w:type="dxa"/>
        </w:tblCellMar>
        <w:tblLook w:val="0000" w:firstRow="0" w:lastRow="0" w:firstColumn="0" w:lastColumn="0" w:noHBand="0" w:noVBand="0"/>
      </w:tblPr>
      <w:tblGrid>
        <w:gridCol w:w="1082"/>
        <w:gridCol w:w="8997"/>
      </w:tblGrid>
      <w:tr w:rsidR="005721C1" w:rsidRPr="005721C1" w:rsidTr="00D17F11">
        <w:trPr>
          <w:trHeight w:hRule="exact" w:val="432"/>
        </w:trPr>
        <w:tc>
          <w:tcPr>
            <w:tcW w:w="1082" w:type="dxa"/>
            <w:tcBorders>
              <w:right w:val="single" w:sz="4" w:space="0" w:color="auto"/>
            </w:tcBorders>
            <w:vAlign w:val="center"/>
          </w:tcPr>
          <w:p w:rsidR="00B91792" w:rsidRPr="005721C1" w:rsidRDefault="00B91792" w:rsidP="00D17F11">
            <w:pPr>
              <w:rPr>
                <w:rFonts w:cstheme="minorHAnsi"/>
                <w:b/>
                <w:color w:val="595959" w:themeColor="text1" w:themeTint="A6"/>
                <w:sz w:val="20"/>
                <w:szCs w:val="20"/>
              </w:rPr>
            </w:pPr>
            <w:r w:rsidRPr="005721C1">
              <w:rPr>
                <w:rFonts w:cstheme="minorHAnsi"/>
                <w:color w:val="595959" w:themeColor="text1" w:themeTint="A6"/>
                <w:sz w:val="20"/>
                <w:szCs w:val="20"/>
              </w:rPr>
              <w:t>Address</w:t>
            </w:r>
            <w:r w:rsidRPr="005721C1">
              <w:rPr>
                <w:rFonts w:cstheme="minorHAnsi"/>
                <w:b/>
                <w:color w:val="595959" w:themeColor="text1" w:themeTint="A6"/>
                <w:sz w:val="20"/>
                <w:szCs w:val="20"/>
              </w:rPr>
              <w:t>:</w:t>
            </w:r>
          </w:p>
        </w:tc>
        <w:tc>
          <w:tcPr>
            <w:tcW w:w="8997" w:type="dxa"/>
            <w:tcBorders>
              <w:top w:val="single" w:sz="4" w:space="0" w:color="auto"/>
              <w:left w:val="single" w:sz="4" w:space="0" w:color="auto"/>
              <w:bottom w:val="single" w:sz="4" w:space="0" w:color="auto"/>
              <w:right w:val="single" w:sz="4" w:space="0" w:color="auto"/>
            </w:tcBorders>
            <w:vAlign w:val="center"/>
          </w:tcPr>
          <w:p w:rsidR="00B91792" w:rsidRPr="005721C1" w:rsidRDefault="00B91792" w:rsidP="00D17F11">
            <w:pPr>
              <w:pStyle w:val="FieldText"/>
              <w:jc w:val="center"/>
              <w:rPr>
                <w:rFonts w:cstheme="minorHAnsi"/>
                <w:color w:val="595959" w:themeColor="text1" w:themeTint="A6"/>
                <w:sz w:val="20"/>
                <w:szCs w:val="20"/>
              </w:rPr>
            </w:pPr>
          </w:p>
        </w:tc>
      </w:tr>
      <w:tr w:rsidR="00B91792" w:rsidRPr="005721C1" w:rsidTr="00D17F11">
        <w:trPr>
          <w:gridAfter w:val="1"/>
          <w:wAfter w:w="8997" w:type="dxa"/>
          <w:trHeight w:val="183"/>
        </w:trPr>
        <w:tc>
          <w:tcPr>
            <w:tcW w:w="1082" w:type="dxa"/>
            <w:vAlign w:val="bottom"/>
          </w:tcPr>
          <w:p w:rsidR="00B91792" w:rsidRPr="005721C1" w:rsidRDefault="00B91792" w:rsidP="00D17F11">
            <w:pPr>
              <w:rPr>
                <w:rFonts w:cstheme="minorHAnsi"/>
                <w:color w:val="595959" w:themeColor="text1" w:themeTint="A6"/>
                <w:sz w:val="20"/>
                <w:szCs w:val="20"/>
              </w:rPr>
            </w:pPr>
          </w:p>
        </w:tc>
      </w:tr>
    </w:tbl>
    <w:p w:rsidR="00B91792" w:rsidRPr="005721C1" w:rsidRDefault="00B91792" w:rsidP="00931C28">
      <w:pPr>
        <w:rPr>
          <w:rFonts w:cstheme="minorHAnsi"/>
          <w:color w:val="595959" w:themeColor="text1" w:themeTint="A6"/>
          <w:sz w:val="20"/>
          <w:szCs w:val="20"/>
          <w:lang w:val="en-GB"/>
        </w:rPr>
      </w:pPr>
    </w:p>
    <w:p w:rsidR="00B91792" w:rsidRPr="005721C1" w:rsidRDefault="00B91792" w:rsidP="00931C28">
      <w:pPr>
        <w:rPr>
          <w:rFonts w:cstheme="minorHAnsi"/>
          <w:color w:val="595959" w:themeColor="text1" w:themeTint="A6"/>
          <w:sz w:val="20"/>
          <w:szCs w:val="20"/>
          <w:lang w:val="en-GB"/>
        </w:rPr>
      </w:pPr>
    </w:p>
    <w:p w:rsidR="00B91792" w:rsidRPr="005721C1" w:rsidRDefault="00B91792" w:rsidP="00931C28">
      <w:pPr>
        <w:rPr>
          <w:rFonts w:cstheme="minorHAnsi"/>
          <w:color w:val="595959" w:themeColor="text1" w:themeTint="A6"/>
          <w:sz w:val="20"/>
          <w:szCs w:val="20"/>
          <w:lang w:val="en-GB"/>
        </w:rPr>
      </w:pPr>
    </w:p>
    <w:p w:rsidR="00B91792" w:rsidRPr="005721C1" w:rsidRDefault="00B91792" w:rsidP="00931C28">
      <w:pPr>
        <w:rPr>
          <w:rFonts w:cstheme="minorHAnsi"/>
          <w:color w:val="595959" w:themeColor="text1" w:themeTint="A6"/>
          <w:sz w:val="20"/>
          <w:szCs w:val="20"/>
          <w:lang w:val="en-GB"/>
        </w:rPr>
      </w:pPr>
    </w:p>
    <w:p w:rsidR="00B91792" w:rsidRPr="005721C1" w:rsidRDefault="00B91792" w:rsidP="00931C28">
      <w:pPr>
        <w:rPr>
          <w:rFonts w:cstheme="minorHAnsi"/>
          <w:color w:val="595959" w:themeColor="text1" w:themeTint="A6"/>
          <w:sz w:val="20"/>
          <w:szCs w:val="20"/>
          <w:lang w:val="en-GB"/>
        </w:rPr>
      </w:pPr>
    </w:p>
    <w:p w:rsidR="00B91792" w:rsidRPr="005721C1" w:rsidRDefault="00B91792" w:rsidP="00931C28">
      <w:pPr>
        <w:rPr>
          <w:rFonts w:cstheme="minorHAnsi"/>
          <w:color w:val="595959" w:themeColor="text1" w:themeTint="A6"/>
          <w:sz w:val="20"/>
          <w:szCs w:val="20"/>
          <w:lang w:val="en-GB"/>
        </w:rPr>
      </w:pPr>
    </w:p>
    <w:p w:rsidR="00931C28" w:rsidRPr="005721C1" w:rsidRDefault="00931C28" w:rsidP="00931C28">
      <w:pPr>
        <w:rPr>
          <w:rFonts w:cstheme="minorHAnsi"/>
          <w:color w:val="595959" w:themeColor="text1" w:themeTint="A6"/>
          <w:sz w:val="20"/>
          <w:szCs w:val="20"/>
          <w:lang w:val="en-GB"/>
        </w:rPr>
      </w:pPr>
    </w:p>
    <w:p w:rsidR="00330050" w:rsidRPr="005721C1" w:rsidRDefault="00330050" w:rsidP="00931C28">
      <w:pPr>
        <w:rPr>
          <w:rFonts w:cstheme="minorHAnsi"/>
          <w:color w:val="595959" w:themeColor="text1" w:themeTint="A6"/>
          <w:sz w:val="20"/>
          <w:szCs w:val="20"/>
        </w:rPr>
      </w:pPr>
    </w:p>
    <w:p w:rsidR="00931C28" w:rsidRPr="005721C1" w:rsidRDefault="00931C28" w:rsidP="00931C28">
      <w:pPr>
        <w:rPr>
          <w:color w:val="595959" w:themeColor="text1" w:themeTint="A6"/>
        </w:rPr>
      </w:pPr>
    </w:p>
    <w:p w:rsidR="00CC7CD4" w:rsidRDefault="00CC7CD4" w:rsidP="00931C28">
      <w:pPr>
        <w:rPr>
          <w:color w:val="595959" w:themeColor="text1" w:themeTint="A6"/>
        </w:rPr>
      </w:pPr>
      <w:r w:rsidRPr="00CC7CD4">
        <w:rPr>
          <w:color w:val="595959" w:themeColor="text1" w:themeTint="A6"/>
        </w:rPr>
        <w:t>Please specify how you f</w:t>
      </w:r>
      <w:r>
        <w:rPr>
          <w:color w:val="595959" w:themeColor="text1" w:themeTint="A6"/>
        </w:rPr>
        <w:t>ound out about this opportunity:</w:t>
      </w:r>
      <w:bookmarkStart w:id="0" w:name="_GoBack"/>
      <w:bookmarkEnd w:id="0"/>
    </w:p>
    <w:p w:rsidR="00CC7CD4" w:rsidRDefault="00CC7CD4" w:rsidP="00931C28">
      <w:pPr>
        <w:rPr>
          <w:color w:val="595959" w:themeColor="text1" w:themeTint="A6"/>
        </w:rPr>
      </w:pPr>
    </w:p>
    <w:tbl>
      <w:tblPr>
        <w:tblStyle w:val="TableGrid"/>
        <w:tblW w:w="0" w:type="auto"/>
        <w:tblLook w:val="04A0" w:firstRow="1" w:lastRow="0" w:firstColumn="1" w:lastColumn="0" w:noHBand="0" w:noVBand="1"/>
      </w:tblPr>
      <w:tblGrid>
        <w:gridCol w:w="10070"/>
      </w:tblGrid>
      <w:tr w:rsidR="00201665" w:rsidRPr="005721C1" w:rsidTr="00CC7CD4">
        <w:trPr>
          <w:trHeight w:val="1045"/>
        </w:trPr>
        <w:tc>
          <w:tcPr>
            <w:tcW w:w="10070" w:type="dxa"/>
          </w:tcPr>
          <w:p w:rsidR="00201665" w:rsidRPr="005721C1" w:rsidRDefault="00201665" w:rsidP="00702B53">
            <w:pPr>
              <w:pStyle w:val="FieldText"/>
              <w:rPr>
                <w:color w:val="595959" w:themeColor="text1" w:themeTint="A6"/>
                <w:lang w:val="en-GB"/>
              </w:rPr>
            </w:pPr>
          </w:p>
        </w:tc>
      </w:tr>
    </w:tbl>
    <w:p w:rsidR="00201665" w:rsidRPr="005721C1" w:rsidRDefault="00201665" w:rsidP="00931C28">
      <w:pPr>
        <w:rPr>
          <w:color w:val="595959" w:themeColor="text1" w:themeTint="A6"/>
        </w:rPr>
      </w:pPr>
    </w:p>
    <w:p w:rsidR="00201665" w:rsidRDefault="00201665" w:rsidP="0019050F">
      <w:pPr>
        <w:rPr>
          <w:b/>
          <w:color w:val="595959" w:themeColor="text1" w:themeTint="A6"/>
          <w:sz w:val="22"/>
          <w:szCs w:val="22"/>
          <w:lang w:val="en-GB"/>
        </w:rPr>
      </w:pPr>
    </w:p>
    <w:p w:rsidR="0019050F" w:rsidRPr="005721C1" w:rsidRDefault="0019050F" w:rsidP="0019050F">
      <w:pPr>
        <w:rPr>
          <w:b/>
          <w:color w:val="595959" w:themeColor="text1" w:themeTint="A6"/>
          <w:sz w:val="22"/>
          <w:szCs w:val="22"/>
          <w:lang w:val="en-GB"/>
        </w:rPr>
      </w:pPr>
      <w:r w:rsidRPr="005721C1">
        <w:rPr>
          <w:b/>
          <w:color w:val="595959" w:themeColor="text1" w:themeTint="A6"/>
          <w:sz w:val="22"/>
          <w:szCs w:val="22"/>
          <w:lang w:val="en-GB"/>
        </w:rPr>
        <w:t>DECLARATION</w:t>
      </w:r>
    </w:p>
    <w:p w:rsidR="0019050F" w:rsidRPr="005721C1" w:rsidRDefault="0019050F" w:rsidP="0019050F">
      <w:pPr>
        <w:rPr>
          <w:color w:val="595959" w:themeColor="text1" w:themeTint="A6"/>
          <w:lang w:val="en-GB"/>
        </w:rPr>
      </w:pPr>
    </w:p>
    <w:p w:rsidR="0019050F" w:rsidRPr="005721C1" w:rsidRDefault="0019050F" w:rsidP="005828E2">
      <w:pPr>
        <w:jc w:val="both"/>
        <w:rPr>
          <w:color w:val="595959" w:themeColor="text1" w:themeTint="A6"/>
          <w:sz w:val="20"/>
          <w:szCs w:val="20"/>
          <w:lang w:val="en-GB"/>
        </w:rPr>
      </w:pPr>
      <w:r w:rsidRPr="005721C1">
        <w:rPr>
          <w:color w:val="595959" w:themeColor="text1" w:themeTint="A6"/>
          <w:sz w:val="20"/>
          <w:szCs w:val="20"/>
          <w:lang w:val="en-GB"/>
        </w:rPr>
        <w:t xml:space="preserve">I am aware that the post for which I am applying is exempt from the Rehabilitation of Offenders Act 1974 and therefore that all convictions, cautions and bind-overs, including those regarded as ‘spent’ must be declared.  I have not been disqualified from working with children, am not named on DfES List 99 or the Protection of Children Act List, am not subject to any sanctions imposed by a regulatory body and </w:t>
      </w:r>
    </w:p>
    <w:p w:rsidR="00931C28" w:rsidRPr="005721C1" w:rsidRDefault="00931C28" w:rsidP="00931C28">
      <w:pPr>
        <w:rPr>
          <w:color w:val="595959" w:themeColor="text1" w:themeTint="A6"/>
        </w:rPr>
      </w:pPr>
    </w:p>
    <w:p w:rsidR="0019050F" w:rsidRPr="005721C1" w:rsidRDefault="0019050F" w:rsidP="00931C28">
      <w:pPr>
        <w:rPr>
          <w:b/>
          <w:i/>
          <w:color w:val="595959" w:themeColor="text1" w:themeTint="A6"/>
          <w:sz w:val="20"/>
          <w:szCs w:val="20"/>
        </w:rPr>
      </w:pPr>
      <w:r w:rsidRPr="005721C1">
        <w:rPr>
          <w:b/>
          <w:i/>
          <w:color w:val="595959" w:themeColor="text1" w:themeTint="A6"/>
          <w:sz w:val="20"/>
          <w:szCs w:val="20"/>
        </w:rPr>
        <w:t>EITHER</w:t>
      </w:r>
    </w:p>
    <w:p w:rsidR="0019050F" w:rsidRPr="005721C1" w:rsidRDefault="0019050F" w:rsidP="00931C28">
      <w:pPr>
        <w:rPr>
          <w:color w:val="595959" w:themeColor="text1" w:themeTint="A6"/>
        </w:rPr>
      </w:pPr>
    </w:p>
    <w:tbl>
      <w:tblPr>
        <w:tblW w:w="4601" w:type="pct"/>
        <w:tblInd w:w="-11" w:type="dxa"/>
        <w:tblLayout w:type="fixed"/>
        <w:tblCellMar>
          <w:left w:w="0" w:type="dxa"/>
          <w:right w:w="0" w:type="dxa"/>
        </w:tblCellMar>
        <w:tblLook w:val="0000" w:firstRow="0" w:lastRow="0" w:firstColumn="0" w:lastColumn="0" w:noHBand="0" w:noVBand="0"/>
      </w:tblPr>
      <w:tblGrid>
        <w:gridCol w:w="542"/>
        <w:gridCol w:w="8729"/>
      </w:tblGrid>
      <w:tr w:rsidR="005721C1" w:rsidRPr="005721C1" w:rsidTr="0019050F">
        <w:trPr>
          <w:trHeight w:val="494"/>
        </w:trPr>
        <w:tc>
          <w:tcPr>
            <w:tcW w:w="542" w:type="dxa"/>
            <w:tcBorders>
              <w:top w:val="single" w:sz="4" w:space="0" w:color="auto"/>
              <w:left w:val="single" w:sz="4" w:space="0" w:color="auto"/>
              <w:bottom w:val="single" w:sz="4" w:space="0" w:color="auto"/>
              <w:right w:val="single" w:sz="4" w:space="0" w:color="auto"/>
            </w:tcBorders>
            <w:vAlign w:val="center"/>
          </w:tcPr>
          <w:p w:rsidR="0019050F" w:rsidRPr="005721C1" w:rsidRDefault="0019050F" w:rsidP="00D17F11">
            <w:pPr>
              <w:pStyle w:val="FieldText"/>
              <w:jc w:val="center"/>
              <w:rPr>
                <w:rFonts w:cstheme="minorHAnsi"/>
                <w:color w:val="595959" w:themeColor="text1" w:themeTint="A6"/>
                <w:sz w:val="20"/>
                <w:szCs w:val="20"/>
              </w:rPr>
            </w:pPr>
          </w:p>
        </w:tc>
        <w:tc>
          <w:tcPr>
            <w:tcW w:w="8729" w:type="dxa"/>
            <w:tcBorders>
              <w:left w:val="single" w:sz="4" w:space="0" w:color="auto"/>
            </w:tcBorders>
            <w:vAlign w:val="center"/>
          </w:tcPr>
          <w:p w:rsidR="0019050F" w:rsidRPr="005721C1" w:rsidRDefault="0019050F" w:rsidP="0019050F">
            <w:pPr>
              <w:pStyle w:val="Heading4"/>
              <w:jc w:val="left"/>
              <w:rPr>
                <w:rFonts w:cstheme="minorHAnsi"/>
                <w:color w:val="595959" w:themeColor="text1" w:themeTint="A6"/>
                <w:sz w:val="20"/>
                <w:szCs w:val="20"/>
              </w:rPr>
            </w:pPr>
            <w:r w:rsidRPr="005721C1">
              <w:rPr>
                <w:rFonts w:cstheme="minorHAnsi"/>
                <w:color w:val="595959" w:themeColor="text1" w:themeTint="A6"/>
                <w:sz w:val="20"/>
                <w:szCs w:val="20"/>
              </w:rPr>
              <w:t xml:space="preserve">  I have no convictions, cautions or bind-overs</w:t>
            </w:r>
          </w:p>
        </w:tc>
      </w:tr>
    </w:tbl>
    <w:p w:rsidR="0019050F" w:rsidRPr="005721C1" w:rsidRDefault="0019050F" w:rsidP="00931C28">
      <w:pPr>
        <w:rPr>
          <w:color w:val="595959" w:themeColor="text1" w:themeTint="A6"/>
        </w:rPr>
      </w:pPr>
    </w:p>
    <w:p w:rsidR="0019050F" w:rsidRPr="005721C1" w:rsidRDefault="0019050F" w:rsidP="00931C28">
      <w:pPr>
        <w:rPr>
          <w:b/>
          <w:i/>
          <w:color w:val="595959" w:themeColor="text1" w:themeTint="A6"/>
          <w:sz w:val="20"/>
          <w:szCs w:val="20"/>
        </w:rPr>
      </w:pPr>
      <w:r w:rsidRPr="005721C1">
        <w:rPr>
          <w:b/>
          <w:i/>
          <w:color w:val="595959" w:themeColor="text1" w:themeTint="A6"/>
          <w:sz w:val="20"/>
          <w:szCs w:val="20"/>
        </w:rPr>
        <w:t>OR</w:t>
      </w:r>
    </w:p>
    <w:p w:rsidR="0019050F" w:rsidRPr="005721C1" w:rsidRDefault="0019050F" w:rsidP="00931C28">
      <w:pPr>
        <w:rPr>
          <w:color w:val="595959" w:themeColor="text1" w:themeTint="A6"/>
        </w:rPr>
      </w:pPr>
    </w:p>
    <w:tbl>
      <w:tblPr>
        <w:tblW w:w="4862" w:type="pct"/>
        <w:tblInd w:w="-11" w:type="dxa"/>
        <w:tblLayout w:type="fixed"/>
        <w:tblCellMar>
          <w:left w:w="0" w:type="dxa"/>
          <w:right w:w="0" w:type="dxa"/>
        </w:tblCellMar>
        <w:tblLook w:val="0000" w:firstRow="0" w:lastRow="0" w:firstColumn="0" w:lastColumn="0" w:noHBand="0" w:noVBand="0"/>
      </w:tblPr>
      <w:tblGrid>
        <w:gridCol w:w="571"/>
        <w:gridCol w:w="9226"/>
      </w:tblGrid>
      <w:tr w:rsidR="005721C1" w:rsidRPr="005721C1" w:rsidTr="0019050F">
        <w:trPr>
          <w:trHeight w:val="547"/>
        </w:trPr>
        <w:tc>
          <w:tcPr>
            <w:tcW w:w="571" w:type="dxa"/>
            <w:tcBorders>
              <w:top w:val="single" w:sz="4" w:space="0" w:color="auto"/>
              <w:left w:val="single" w:sz="4" w:space="0" w:color="auto"/>
              <w:bottom w:val="single" w:sz="4" w:space="0" w:color="auto"/>
              <w:right w:val="single" w:sz="4" w:space="0" w:color="auto"/>
            </w:tcBorders>
            <w:vAlign w:val="center"/>
          </w:tcPr>
          <w:p w:rsidR="0019050F" w:rsidRPr="005721C1" w:rsidRDefault="0019050F" w:rsidP="00D17F11">
            <w:pPr>
              <w:pStyle w:val="FieldText"/>
              <w:jc w:val="center"/>
              <w:rPr>
                <w:rFonts w:cstheme="minorHAnsi"/>
                <w:color w:val="595959" w:themeColor="text1" w:themeTint="A6"/>
                <w:sz w:val="20"/>
                <w:szCs w:val="20"/>
              </w:rPr>
            </w:pPr>
          </w:p>
        </w:tc>
        <w:tc>
          <w:tcPr>
            <w:tcW w:w="9226" w:type="dxa"/>
            <w:tcBorders>
              <w:left w:val="single" w:sz="4" w:space="0" w:color="auto"/>
            </w:tcBorders>
            <w:vAlign w:val="center"/>
          </w:tcPr>
          <w:p w:rsidR="0019050F" w:rsidRPr="005721C1" w:rsidRDefault="0019050F" w:rsidP="0019050F">
            <w:pPr>
              <w:pStyle w:val="Heading4"/>
              <w:jc w:val="left"/>
              <w:rPr>
                <w:rFonts w:cstheme="minorHAnsi"/>
                <w:color w:val="595959" w:themeColor="text1" w:themeTint="A6"/>
                <w:sz w:val="20"/>
                <w:szCs w:val="20"/>
              </w:rPr>
            </w:pPr>
            <w:r w:rsidRPr="005721C1">
              <w:rPr>
                <w:rFonts w:cstheme="minorHAnsi"/>
                <w:color w:val="595959" w:themeColor="text1" w:themeTint="A6"/>
                <w:sz w:val="20"/>
                <w:szCs w:val="20"/>
              </w:rPr>
              <w:t xml:space="preserve">  </w:t>
            </w:r>
            <w:r w:rsidRPr="005721C1">
              <w:rPr>
                <w:rFonts w:cstheme="minorHAnsi"/>
                <w:color w:val="595959" w:themeColor="text1" w:themeTint="A6"/>
                <w:sz w:val="20"/>
                <w:szCs w:val="20"/>
                <w:lang w:val="en-GB"/>
              </w:rPr>
              <w:t>I have attached details of convictions, cautions or bind-overs in a sealed envelope marked confidential</w:t>
            </w:r>
          </w:p>
        </w:tc>
      </w:tr>
    </w:tbl>
    <w:p w:rsidR="0019050F" w:rsidRPr="005721C1" w:rsidRDefault="0019050F" w:rsidP="00931C28">
      <w:pPr>
        <w:rPr>
          <w:color w:val="595959" w:themeColor="text1" w:themeTint="A6"/>
        </w:rPr>
      </w:pPr>
    </w:p>
    <w:p w:rsidR="0019050F" w:rsidRPr="005721C1" w:rsidRDefault="0019050F" w:rsidP="00931C28">
      <w:pPr>
        <w:rPr>
          <w:color w:val="595959" w:themeColor="text1" w:themeTint="A6"/>
        </w:rPr>
      </w:pPr>
    </w:p>
    <w:p w:rsidR="00931C28" w:rsidRPr="005721C1" w:rsidRDefault="00931C28" w:rsidP="00931C28">
      <w:pPr>
        <w:rPr>
          <w:color w:val="595959" w:themeColor="text1" w:themeTint="A6"/>
        </w:rPr>
      </w:pPr>
    </w:p>
    <w:p w:rsidR="00871876" w:rsidRPr="005721C1" w:rsidRDefault="00871876" w:rsidP="00490804">
      <w:pPr>
        <w:pStyle w:val="Italic"/>
        <w:rPr>
          <w:rFonts w:cstheme="minorHAnsi"/>
          <w:color w:val="595959" w:themeColor="text1" w:themeTint="A6"/>
        </w:rPr>
      </w:pPr>
    </w:p>
    <w:tbl>
      <w:tblPr>
        <w:tblW w:w="5000" w:type="pct"/>
        <w:tblLayout w:type="fixed"/>
        <w:tblCellMar>
          <w:left w:w="0" w:type="dxa"/>
          <w:right w:w="0" w:type="dxa"/>
        </w:tblCellMar>
        <w:tblLook w:val="0000" w:firstRow="0" w:lastRow="0" w:firstColumn="0" w:lastColumn="0" w:noHBand="0" w:noVBand="0"/>
      </w:tblPr>
      <w:tblGrid>
        <w:gridCol w:w="1071"/>
        <w:gridCol w:w="6142"/>
        <w:gridCol w:w="674"/>
        <w:gridCol w:w="2188"/>
      </w:tblGrid>
      <w:tr w:rsidR="000D2539" w:rsidRPr="005721C1" w:rsidTr="00F67108">
        <w:trPr>
          <w:trHeight w:val="432"/>
        </w:trPr>
        <w:tc>
          <w:tcPr>
            <w:tcW w:w="1072" w:type="dxa"/>
            <w:tcBorders>
              <w:right w:val="single" w:sz="4" w:space="0" w:color="auto"/>
            </w:tcBorders>
            <w:vAlign w:val="center"/>
          </w:tcPr>
          <w:p w:rsidR="000D2539" w:rsidRPr="005721C1" w:rsidRDefault="000D2539" w:rsidP="005828E2">
            <w:pPr>
              <w:rPr>
                <w:rFonts w:cstheme="minorHAnsi"/>
                <w:color w:val="595959" w:themeColor="text1" w:themeTint="A6"/>
                <w:sz w:val="20"/>
                <w:szCs w:val="20"/>
              </w:rPr>
            </w:pPr>
            <w:r w:rsidRPr="005721C1">
              <w:rPr>
                <w:rFonts w:cstheme="minorHAnsi"/>
                <w:color w:val="595959" w:themeColor="text1" w:themeTint="A6"/>
                <w:sz w:val="20"/>
                <w:szCs w:val="20"/>
              </w:rPr>
              <w:t>Signature:</w:t>
            </w:r>
          </w:p>
        </w:tc>
        <w:tc>
          <w:tcPr>
            <w:tcW w:w="6145" w:type="dxa"/>
            <w:tcBorders>
              <w:top w:val="single" w:sz="4" w:space="0" w:color="auto"/>
              <w:left w:val="single" w:sz="4" w:space="0" w:color="auto"/>
              <w:bottom w:val="single" w:sz="4" w:space="0" w:color="auto"/>
              <w:right w:val="single" w:sz="4" w:space="0" w:color="auto"/>
            </w:tcBorders>
            <w:vAlign w:val="center"/>
          </w:tcPr>
          <w:p w:rsidR="000D2539" w:rsidRPr="005721C1" w:rsidRDefault="000D2539" w:rsidP="0019050F">
            <w:pPr>
              <w:pStyle w:val="FieldText"/>
              <w:jc w:val="center"/>
              <w:rPr>
                <w:rFonts w:cstheme="minorHAnsi"/>
                <w:color w:val="595959" w:themeColor="text1" w:themeTint="A6"/>
                <w:sz w:val="20"/>
                <w:szCs w:val="20"/>
              </w:rPr>
            </w:pPr>
          </w:p>
        </w:tc>
        <w:tc>
          <w:tcPr>
            <w:tcW w:w="674" w:type="dxa"/>
            <w:tcBorders>
              <w:left w:val="single" w:sz="4" w:space="0" w:color="auto"/>
              <w:right w:val="single" w:sz="4" w:space="0" w:color="auto"/>
            </w:tcBorders>
            <w:vAlign w:val="center"/>
          </w:tcPr>
          <w:p w:rsidR="000D2539" w:rsidRPr="005721C1" w:rsidRDefault="000D2539" w:rsidP="0019050F">
            <w:pPr>
              <w:pStyle w:val="Heading4"/>
              <w:jc w:val="center"/>
              <w:rPr>
                <w:rFonts w:cstheme="minorHAnsi"/>
                <w:color w:val="595959" w:themeColor="text1" w:themeTint="A6"/>
                <w:sz w:val="20"/>
                <w:szCs w:val="20"/>
              </w:rPr>
            </w:pPr>
            <w:r w:rsidRPr="005721C1">
              <w:rPr>
                <w:rFonts w:cstheme="minorHAnsi"/>
                <w:color w:val="595959" w:themeColor="text1" w:themeTint="A6"/>
                <w:sz w:val="20"/>
                <w:szCs w:val="20"/>
              </w:rPr>
              <w:t>Date:</w:t>
            </w:r>
          </w:p>
        </w:tc>
        <w:tc>
          <w:tcPr>
            <w:tcW w:w="2189" w:type="dxa"/>
            <w:tcBorders>
              <w:top w:val="single" w:sz="4" w:space="0" w:color="auto"/>
              <w:left w:val="single" w:sz="4" w:space="0" w:color="auto"/>
              <w:bottom w:val="single" w:sz="4" w:space="0" w:color="auto"/>
              <w:right w:val="single" w:sz="4" w:space="0" w:color="auto"/>
            </w:tcBorders>
            <w:vAlign w:val="center"/>
          </w:tcPr>
          <w:p w:rsidR="000D2539" w:rsidRPr="005721C1" w:rsidRDefault="000D2539" w:rsidP="0019050F">
            <w:pPr>
              <w:pStyle w:val="FieldText"/>
              <w:jc w:val="center"/>
              <w:rPr>
                <w:rFonts w:cstheme="minorHAnsi"/>
                <w:color w:val="595959" w:themeColor="text1" w:themeTint="A6"/>
                <w:sz w:val="20"/>
                <w:szCs w:val="20"/>
              </w:rPr>
            </w:pPr>
          </w:p>
        </w:tc>
      </w:tr>
    </w:tbl>
    <w:p w:rsidR="005F6E87" w:rsidRDefault="005F6E87" w:rsidP="004E34C6">
      <w:pPr>
        <w:rPr>
          <w:rFonts w:cstheme="minorHAnsi"/>
          <w:color w:val="595959" w:themeColor="text1" w:themeTint="A6"/>
          <w:sz w:val="20"/>
          <w:szCs w:val="20"/>
        </w:rPr>
      </w:pPr>
    </w:p>
    <w:p w:rsidR="00306EF6" w:rsidRDefault="00306EF6" w:rsidP="00306EF6">
      <w:pPr>
        <w:rPr>
          <w:b/>
          <w:color w:val="595959" w:themeColor="text1" w:themeTint="A6"/>
          <w:sz w:val="22"/>
          <w:szCs w:val="22"/>
          <w:lang w:val="en-GB"/>
        </w:rPr>
      </w:pPr>
    </w:p>
    <w:p w:rsidR="00306EF6" w:rsidRPr="005721C1" w:rsidRDefault="00306EF6" w:rsidP="00306EF6">
      <w:pPr>
        <w:rPr>
          <w:b/>
          <w:color w:val="595959" w:themeColor="text1" w:themeTint="A6"/>
          <w:sz w:val="22"/>
          <w:szCs w:val="22"/>
          <w:lang w:val="en-GB"/>
        </w:rPr>
      </w:pPr>
      <w:r w:rsidRPr="005721C1">
        <w:rPr>
          <w:b/>
          <w:color w:val="595959" w:themeColor="text1" w:themeTint="A6"/>
          <w:sz w:val="22"/>
          <w:szCs w:val="22"/>
          <w:lang w:val="en-GB"/>
        </w:rPr>
        <w:t>D</w:t>
      </w:r>
      <w:r>
        <w:rPr>
          <w:b/>
          <w:color w:val="595959" w:themeColor="text1" w:themeTint="A6"/>
          <w:sz w:val="22"/>
          <w:szCs w:val="22"/>
          <w:lang w:val="en-GB"/>
        </w:rPr>
        <w:t>ATA PROTECTION</w:t>
      </w:r>
    </w:p>
    <w:p w:rsidR="00306EF6" w:rsidRPr="005721C1" w:rsidRDefault="00306EF6" w:rsidP="00306EF6">
      <w:pPr>
        <w:rPr>
          <w:color w:val="595959" w:themeColor="text1" w:themeTint="A6"/>
          <w:lang w:val="en-GB"/>
        </w:rPr>
      </w:pPr>
    </w:p>
    <w:p w:rsidR="00306EF6" w:rsidRDefault="00D63248" w:rsidP="00734CFA">
      <w:pPr>
        <w:rPr>
          <w:rFonts w:cstheme="minorHAnsi"/>
          <w:color w:val="595959" w:themeColor="text1" w:themeTint="A6"/>
          <w:sz w:val="20"/>
          <w:szCs w:val="20"/>
        </w:rPr>
      </w:pPr>
      <w:r>
        <w:rPr>
          <w:rFonts w:cstheme="minorHAnsi"/>
          <w:color w:val="595959" w:themeColor="text1" w:themeTint="A6"/>
          <w:sz w:val="20"/>
          <w:szCs w:val="20"/>
        </w:rPr>
        <w:t>Westminster</w:t>
      </w:r>
      <w:r w:rsidR="00734CFA" w:rsidRPr="00734CFA">
        <w:rPr>
          <w:rFonts w:cstheme="minorHAnsi"/>
          <w:color w:val="595959" w:themeColor="text1" w:themeTint="A6"/>
          <w:sz w:val="20"/>
          <w:szCs w:val="20"/>
        </w:rPr>
        <w:t xml:space="preserve"> School asks for personal information from job applicants to assist with the</w:t>
      </w:r>
      <w:r w:rsidR="00734CFA">
        <w:rPr>
          <w:rFonts w:cstheme="minorHAnsi"/>
          <w:color w:val="595959" w:themeColor="text1" w:themeTint="A6"/>
          <w:sz w:val="20"/>
          <w:szCs w:val="20"/>
        </w:rPr>
        <w:t xml:space="preserve"> </w:t>
      </w:r>
      <w:r w:rsidR="00734CFA" w:rsidRPr="00734CFA">
        <w:rPr>
          <w:rFonts w:cstheme="minorHAnsi"/>
          <w:color w:val="595959" w:themeColor="text1" w:themeTint="A6"/>
          <w:sz w:val="20"/>
          <w:szCs w:val="20"/>
        </w:rPr>
        <w:t>recruitment process. Employees involved with short-listing and appointment will have access to this data.</w:t>
      </w:r>
      <w:r w:rsidR="00734CFA">
        <w:rPr>
          <w:rFonts w:cstheme="minorHAnsi"/>
          <w:color w:val="595959" w:themeColor="text1" w:themeTint="A6"/>
          <w:sz w:val="20"/>
          <w:szCs w:val="20"/>
        </w:rPr>
        <w:t xml:space="preserve"> </w:t>
      </w:r>
      <w:r w:rsidR="00734CFA" w:rsidRPr="00734CFA">
        <w:rPr>
          <w:rFonts w:cstheme="minorHAnsi"/>
          <w:color w:val="595959" w:themeColor="text1" w:themeTint="A6"/>
          <w:sz w:val="20"/>
          <w:szCs w:val="20"/>
        </w:rPr>
        <w:t>If a candidate is unsuccessful, the application form and any other papers submitted</w:t>
      </w:r>
      <w:r w:rsidR="00734CFA">
        <w:rPr>
          <w:rFonts w:cstheme="minorHAnsi"/>
          <w:color w:val="595959" w:themeColor="text1" w:themeTint="A6"/>
          <w:sz w:val="20"/>
          <w:szCs w:val="20"/>
        </w:rPr>
        <w:t xml:space="preserve"> </w:t>
      </w:r>
      <w:r w:rsidR="00734CFA" w:rsidRPr="00734CFA">
        <w:rPr>
          <w:rFonts w:cstheme="minorHAnsi"/>
          <w:color w:val="595959" w:themeColor="text1" w:themeTint="A6"/>
          <w:sz w:val="20"/>
          <w:szCs w:val="20"/>
        </w:rPr>
        <w:t>will usually be destroyed six months after the appointment process has concluded.</w:t>
      </w:r>
      <w:r w:rsidR="00734CFA">
        <w:rPr>
          <w:rFonts w:cstheme="minorHAnsi"/>
          <w:color w:val="595959" w:themeColor="text1" w:themeTint="A6"/>
          <w:sz w:val="20"/>
          <w:szCs w:val="20"/>
        </w:rPr>
        <w:t xml:space="preserve"> </w:t>
      </w:r>
      <w:r w:rsidR="00734CFA" w:rsidRPr="00734CFA">
        <w:rPr>
          <w:rFonts w:cstheme="minorHAnsi"/>
          <w:color w:val="595959" w:themeColor="text1" w:themeTint="A6"/>
          <w:sz w:val="20"/>
          <w:szCs w:val="20"/>
        </w:rPr>
        <w:t>Queries about the processing of personal data should be sent to the</w:t>
      </w:r>
      <w:r w:rsidR="00734CFA">
        <w:rPr>
          <w:rFonts w:cstheme="minorHAnsi"/>
          <w:color w:val="595959" w:themeColor="text1" w:themeTint="A6"/>
          <w:sz w:val="20"/>
          <w:szCs w:val="20"/>
        </w:rPr>
        <w:t xml:space="preserve"> school’s Bursar by emailing</w:t>
      </w:r>
      <w:r w:rsidR="000458E0">
        <w:rPr>
          <w:rFonts w:cstheme="minorHAnsi"/>
          <w:color w:val="595959" w:themeColor="text1" w:themeTint="A6"/>
          <w:sz w:val="20"/>
          <w:szCs w:val="20"/>
        </w:rPr>
        <w:t xml:space="preserve"> </w:t>
      </w:r>
      <w:hyperlink r:id="rId11" w:history="1">
        <w:r w:rsidR="000458E0" w:rsidRPr="00C31CB9">
          <w:rPr>
            <w:rStyle w:val="Hyperlink"/>
            <w:rFonts w:cstheme="minorHAnsi"/>
            <w:sz w:val="20"/>
            <w:szCs w:val="20"/>
          </w:rPr>
          <w:t>bursar@westminster.org.uk</w:t>
        </w:r>
      </w:hyperlink>
      <w:r w:rsidR="000458E0">
        <w:rPr>
          <w:rFonts w:cstheme="minorHAnsi"/>
          <w:color w:val="595959" w:themeColor="text1" w:themeTint="A6"/>
          <w:sz w:val="20"/>
          <w:szCs w:val="20"/>
        </w:rPr>
        <w:t xml:space="preserve">. </w:t>
      </w:r>
      <w:r w:rsidR="00734CFA">
        <w:rPr>
          <w:rFonts w:cstheme="minorHAnsi"/>
          <w:color w:val="595959" w:themeColor="text1" w:themeTint="A6"/>
          <w:sz w:val="20"/>
          <w:szCs w:val="20"/>
        </w:rPr>
        <w:t xml:space="preserve">A more detailed privacy notice can be found on our website here: </w:t>
      </w:r>
      <w:hyperlink r:id="rId12" w:history="1">
        <w:r w:rsidR="00734CFA" w:rsidRPr="00C31CB9">
          <w:rPr>
            <w:rStyle w:val="Hyperlink"/>
            <w:rFonts w:cstheme="minorHAnsi"/>
            <w:sz w:val="20"/>
            <w:szCs w:val="20"/>
          </w:rPr>
          <w:t>https://www.westminster.org.uk/privacy/</w:t>
        </w:r>
      </w:hyperlink>
    </w:p>
    <w:p w:rsidR="00734CFA" w:rsidRPr="005721C1" w:rsidRDefault="00734CFA" w:rsidP="00734CFA">
      <w:pPr>
        <w:rPr>
          <w:rFonts w:cstheme="minorHAnsi"/>
          <w:color w:val="595959" w:themeColor="text1" w:themeTint="A6"/>
          <w:sz w:val="20"/>
          <w:szCs w:val="20"/>
        </w:rPr>
      </w:pPr>
    </w:p>
    <w:sectPr w:rsidR="00734CFA" w:rsidRPr="005721C1" w:rsidSect="00D915DD">
      <w:footerReference w:type="default" r:id="rId13"/>
      <w:pgSz w:w="12240" w:h="15840"/>
      <w:pgMar w:top="549"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A6C" w:rsidRDefault="00AA6A6C" w:rsidP="00176E67">
      <w:r>
        <w:separator/>
      </w:r>
    </w:p>
  </w:endnote>
  <w:endnote w:type="continuationSeparator" w:id="0">
    <w:p w:rsidR="00AA6A6C" w:rsidRDefault="00AA6A6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rsidR="00176E67" w:rsidRDefault="00A16AF2">
        <w:pPr>
          <w:pStyle w:val="Footer"/>
          <w:jc w:val="center"/>
        </w:pPr>
        <w:r>
          <w:fldChar w:fldCharType="begin"/>
        </w:r>
        <w:r>
          <w:instrText xml:space="preserve"> PAGE   \* MERGEFORMAT </w:instrText>
        </w:r>
        <w:r>
          <w:fldChar w:fldCharType="separate"/>
        </w:r>
        <w:r w:rsidR="005A5071">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A6C" w:rsidRDefault="00AA6A6C" w:rsidP="00176E67">
      <w:r>
        <w:separator/>
      </w:r>
    </w:p>
  </w:footnote>
  <w:footnote w:type="continuationSeparator" w:id="0">
    <w:p w:rsidR="00AA6A6C" w:rsidRDefault="00AA6A6C"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11DD9"/>
    <w:multiLevelType w:val="hybridMultilevel"/>
    <w:tmpl w:val="E04435E4"/>
    <w:lvl w:ilvl="0" w:tplc="C5AAA3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DD"/>
    <w:rsid w:val="000071F7"/>
    <w:rsid w:val="00010B00"/>
    <w:rsid w:val="00015063"/>
    <w:rsid w:val="00017B4B"/>
    <w:rsid w:val="0002798A"/>
    <w:rsid w:val="00037E93"/>
    <w:rsid w:val="000458E0"/>
    <w:rsid w:val="00046420"/>
    <w:rsid w:val="00083002"/>
    <w:rsid w:val="00087B85"/>
    <w:rsid w:val="000A01F1"/>
    <w:rsid w:val="000C1163"/>
    <w:rsid w:val="000C797A"/>
    <w:rsid w:val="000D2539"/>
    <w:rsid w:val="000D2BB8"/>
    <w:rsid w:val="000F2DF4"/>
    <w:rsid w:val="000F6783"/>
    <w:rsid w:val="00120C95"/>
    <w:rsid w:val="0014663E"/>
    <w:rsid w:val="00165E07"/>
    <w:rsid w:val="00171A33"/>
    <w:rsid w:val="00176E67"/>
    <w:rsid w:val="00180664"/>
    <w:rsid w:val="001903F7"/>
    <w:rsid w:val="0019050F"/>
    <w:rsid w:val="0019395E"/>
    <w:rsid w:val="001A01C0"/>
    <w:rsid w:val="001A7302"/>
    <w:rsid w:val="001D6B76"/>
    <w:rsid w:val="00201665"/>
    <w:rsid w:val="0020379F"/>
    <w:rsid w:val="00211828"/>
    <w:rsid w:val="00244371"/>
    <w:rsid w:val="00250014"/>
    <w:rsid w:val="0025192A"/>
    <w:rsid w:val="00275BB5"/>
    <w:rsid w:val="00286F6A"/>
    <w:rsid w:val="00291C8C"/>
    <w:rsid w:val="002A1ECE"/>
    <w:rsid w:val="002A2510"/>
    <w:rsid w:val="002A6FA9"/>
    <w:rsid w:val="002B4D1D"/>
    <w:rsid w:val="002C10B1"/>
    <w:rsid w:val="002D222A"/>
    <w:rsid w:val="002F37CA"/>
    <w:rsid w:val="00306EF6"/>
    <w:rsid w:val="003076FD"/>
    <w:rsid w:val="00317005"/>
    <w:rsid w:val="00330050"/>
    <w:rsid w:val="00335259"/>
    <w:rsid w:val="003929F1"/>
    <w:rsid w:val="003A1B63"/>
    <w:rsid w:val="003A41A1"/>
    <w:rsid w:val="003B2326"/>
    <w:rsid w:val="003F6DB6"/>
    <w:rsid w:val="00400251"/>
    <w:rsid w:val="0041591C"/>
    <w:rsid w:val="00426979"/>
    <w:rsid w:val="00437ED0"/>
    <w:rsid w:val="00440CD8"/>
    <w:rsid w:val="00443837"/>
    <w:rsid w:val="00447DAA"/>
    <w:rsid w:val="00450F66"/>
    <w:rsid w:val="00461739"/>
    <w:rsid w:val="00467865"/>
    <w:rsid w:val="004728B1"/>
    <w:rsid w:val="0048685F"/>
    <w:rsid w:val="00490804"/>
    <w:rsid w:val="004A1437"/>
    <w:rsid w:val="004A4198"/>
    <w:rsid w:val="004A54EA"/>
    <w:rsid w:val="004B0578"/>
    <w:rsid w:val="004E34C6"/>
    <w:rsid w:val="004E76A2"/>
    <w:rsid w:val="004F62AD"/>
    <w:rsid w:val="00501AE8"/>
    <w:rsid w:val="00504B65"/>
    <w:rsid w:val="005114CE"/>
    <w:rsid w:val="0052122B"/>
    <w:rsid w:val="005557F6"/>
    <w:rsid w:val="00563778"/>
    <w:rsid w:val="005721C1"/>
    <w:rsid w:val="005828E2"/>
    <w:rsid w:val="00596054"/>
    <w:rsid w:val="005A5071"/>
    <w:rsid w:val="005B334B"/>
    <w:rsid w:val="005B4AE2"/>
    <w:rsid w:val="005C19F2"/>
    <w:rsid w:val="005E5810"/>
    <w:rsid w:val="005E63CC"/>
    <w:rsid w:val="005F4703"/>
    <w:rsid w:val="005F6E87"/>
    <w:rsid w:val="00607FED"/>
    <w:rsid w:val="00613129"/>
    <w:rsid w:val="00617C65"/>
    <w:rsid w:val="0063132F"/>
    <w:rsid w:val="0063459A"/>
    <w:rsid w:val="0066126B"/>
    <w:rsid w:val="00682C69"/>
    <w:rsid w:val="006C1DFB"/>
    <w:rsid w:val="006C2C64"/>
    <w:rsid w:val="006D2635"/>
    <w:rsid w:val="006D779C"/>
    <w:rsid w:val="006E4F63"/>
    <w:rsid w:val="006E729E"/>
    <w:rsid w:val="006F1C9F"/>
    <w:rsid w:val="00704D55"/>
    <w:rsid w:val="007205CB"/>
    <w:rsid w:val="00722A00"/>
    <w:rsid w:val="00724BBA"/>
    <w:rsid w:val="00724FA4"/>
    <w:rsid w:val="007325A9"/>
    <w:rsid w:val="00734CFA"/>
    <w:rsid w:val="00750362"/>
    <w:rsid w:val="0075451A"/>
    <w:rsid w:val="007602AC"/>
    <w:rsid w:val="00774B67"/>
    <w:rsid w:val="00786E50"/>
    <w:rsid w:val="00793AC6"/>
    <w:rsid w:val="007A71DE"/>
    <w:rsid w:val="007B199B"/>
    <w:rsid w:val="007B6119"/>
    <w:rsid w:val="007C1DA0"/>
    <w:rsid w:val="007C5A76"/>
    <w:rsid w:val="007C71B8"/>
    <w:rsid w:val="007E2A15"/>
    <w:rsid w:val="007E56C4"/>
    <w:rsid w:val="007F3D5B"/>
    <w:rsid w:val="007F66F4"/>
    <w:rsid w:val="008107D6"/>
    <w:rsid w:val="00841645"/>
    <w:rsid w:val="00852EC6"/>
    <w:rsid w:val="008563B0"/>
    <w:rsid w:val="00856C35"/>
    <w:rsid w:val="00871876"/>
    <w:rsid w:val="008753A7"/>
    <w:rsid w:val="0087712C"/>
    <w:rsid w:val="0088782D"/>
    <w:rsid w:val="008B7081"/>
    <w:rsid w:val="008D7A67"/>
    <w:rsid w:val="008F2F8A"/>
    <w:rsid w:val="008F5BCD"/>
    <w:rsid w:val="00902964"/>
    <w:rsid w:val="00913C0E"/>
    <w:rsid w:val="00920507"/>
    <w:rsid w:val="00931C28"/>
    <w:rsid w:val="00933455"/>
    <w:rsid w:val="0094786A"/>
    <w:rsid w:val="0094790F"/>
    <w:rsid w:val="00966B90"/>
    <w:rsid w:val="009737B7"/>
    <w:rsid w:val="009776B2"/>
    <w:rsid w:val="009802C4"/>
    <w:rsid w:val="009976D9"/>
    <w:rsid w:val="00997A3E"/>
    <w:rsid w:val="009A12D5"/>
    <w:rsid w:val="009A4EA3"/>
    <w:rsid w:val="009A55DC"/>
    <w:rsid w:val="009C220D"/>
    <w:rsid w:val="00A11F7B"/>
    <w:rsid w:val="00A16AF2"/>
    <w:rsid w:val="00A16D71"/>
    <w:rsid w:val="00A211B2"/>
    <w:rsid w:val="00A26D36"/>
    <w:rsid w:val="00A2727E"/>
    <w:rsid w:val="00A33C04"/>
    <w:rsid w:val="00A35524"/>
    <w:rsid w:val="00A426E5"/>
    <w:rsid w:val="00A60C9E"/>
    <w:rsid w:val="00A74F99"/>
    <w:rsid w:val="00A82BA3"/>
    <w:rsid w:val="00A94ACC"/>
    <w:rsid w:val="00A9568D"/>
    <w:rsid w:val="00AA2EA7"/>
    <w:rsid w:val="00AA6A6C"/>
    <w:rsid w:val="00AB7D0C"/>
    <w:rsid w:val="00AE6FA4"/>
    <w:rsid w:val="00B03907"/>
    <w:rsid w:val="00B05D59"/>
    <w:rsid w:val="00B11811"/>
    <w:rsid w:val="00B22315"/>
    <w:rsid w:val="00B311E1"/>
    <w:rsid w:val="00B4735C"/>
    <w:rsid w:val="00B579DF"/>
    <w:rsid w:val="00B74222"/>
    <w:rsid w:val="00B90EC2"/>
    <w:rsid w:val="00B91792"/>
    <w:rsid w:val="00BA268F"/>
    <w:rsid w:val="00BC07E3"/>
    <w:rsid w:val="00BD086F"/>
    <w:rsid w:val="00C079CA"/>
    <w:rsid w:val="00C11C59"/>
    <w:rsid w:val="00C24C0F"/>
    <w:rsid w:val="00C45FDA"/>
    <w:rsid w:val="00C543A1"/>
    <w:rsid w:val="00C6580C"/>
    <w:rsid w:val="00C67741"/>
    <w:rsid w:val="00C7022D"/>
    <w:rsid w:val="00C74647"/>
    <w:rsid w:val="00C76039"/>
    <w:rsid w:val="00C76480"/>
    <w:rsid w:val="00C80AD2"/>
    <w:rsid w:val="00C92A3C"/>
    <w:rsid w:val="00C92FD6"/>
    <w:rsid w:val="00CA7022"/>
    <w:rsid w:val="00CB7D50"/>
    <w:rsid w:val="00CC7CD4"/>
    <w:rsid w:val="00CD3D62"/>
    <w:rsid w:val="00CE5DC7"/>
    <w:rsid w:val="00CE7D54"/>
    <w:rsid w:val="00D14E73"/>
    <w:rsid w:val="00D17F11"/>
    <w:rsid w:val="00D33501"/>
    <w:rsid w:val="00D55AFA"/>
    <w:rsid w:val="00D6155E"/>
    <w:rsid w:val="00D63248"/>
    <w:rsid w:val="00D83A19"/>
    <w:rsid w:val="00D86A85"/>
    <w:rsid w:val="00D875A0"/>
    <w:rsid w:val="00D90A75"/>
    <w:rsid w:val="00D915DD"/>
    <w:rsid w:val="00DA4514"/>
    <w:rsid w:val="00DC47A2"/>
    <w:rsid w:val="00DE1551"/>
    <w:rsid w:val="00DE1A09"/>
    <w:rsid w:val="00DE7FB7"/>
    <w:rsid w:val="00DF322C"/>
    <w:rsid w:val="00E106E2"/>
    <w:rsid w:val="00E20DDA"/>
    <w:rsid w:val="00E20EF9"/>
    <w:rsid w:val="00E32A8B"/>
    <w:rsid w:val="00E36054"/>
    <w:rsid w:val="00E37E7B"/>
    <w:rsid w:val="00E46E04"/>
    <w:rsid w:val="00E87396"/>
    <w:rsid w:val="00E945CE"/>
    <w:rsid w:val="00E96F6F"/>
    <w:rsid w:val="00EA65F5"/>
    <w:rsid w:val="00EA7918"/>
    <w:rsid w:val="00EB478A"/>
    <w:rsid w:val="00EC42A3"/>
    <w:rsid w:val="00F2169A"/>
    <w:rsid w:val="00F67108"/>
    <w:rsid w:val="00F76260"/>
    <w:rsid w:val="00F83033"/>
    <w:rsid w:val="00F966AA"/>
    <w:rsid w:val="00F97501"/>
    <w:rsid w:val="00FA0441"/>
    <w:rsid w:val="00FB538F"/>
    <w:rsid w:val="00FC3071"/>
    <w:rsid w:val="00FC3CE6"/>
    <w:rsid w:val="00FD5902"/>
    <w:rsid w:val="00FF32E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20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665"/>
    <w:rPr>
      <w:rFonts w:asciiTheme="minorHAnsi" w:hAnsiTheme="minorHAnsi"/>
      <w:sz w:val="19"/>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015063"/>
    <w:pPr>
      <w:keepNext/>
      <w:shd w:val="clear" w:color="auto" w:fill="FB95AD"/>
      <w:spacing w:before="200"/>
      <w:jc w:val="center"/>
      <w:outlineLvl w:val="1"/>
    </w:pPr>
    <w:rPr>
      <w:rFonts w:ascii="Montserrat" w:hAnsi="Montserrat"/>
      <w:b/>
      <w:color w:val="000000" w:themeColor="text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Hyperlink">
    <w:name w:val="Hyperlink"/>
    <w:basedOn w:val="DefaultParagraphFont"/>
    <w:uiPriority w:val="99"/>
    <w:unhideWhenUsed/>
    <w:rsid w:val="00734C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stminster.org.uk/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westminster.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Manager/>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
  <cp:keywords/>
  <dc:description/>
  <cp:lastModifiedBy/>
  <cp:revision>1</cp:revision>
  <cp:lastPrinted>2002-05-23T18:14:00Z</cp:lastPrinted>
  <dcterms:created xsi:type="dcterms:W3CDTF">2018-07-24T09:13:00Z</dcterms:created>
  <dcterms:modified xsi:type="dcterms:W3CDTF">2020-04-23T14:46:00Z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SIP_Label_c8b95a38-4059-438c-aa18-7f0a8441ebde_Enabled">
    <vt:lpwstr>True</vt:lpwstr>
  </property>
  <property fmtid="{D5CDD505-2E9C-101B-9397-08002B2CF9AE}" pid="11" name="MSIP_Label_c8b95a38-4059-438c-aa18-7f0a8441ebde_SiteId">
    <vt:lpwstr>753c2ed5-ad4b-4d77-bde3-afb688399dea</vt:lpwstr>
  </property>
  <property fmtid="{D5CDD505-2E9C-101B-9397-08002B2CF9AE}" pid="12" name="MSIP_Label_c8b95a38-4059-438c-aa18-7f0a8441ebde_SetDate">
    <vt:lpwstr>2018-07-24T09:12:44.9456327Z</vt:lpwstr>
  </property>
  <property fmtid="{D5CDD505-2E9C-101B-9397-08002B2CF9AE}" pid="13" name="MSIP_Label_c8b95a38-4059-438c-aa18-7f0a8441ebde_Name">
    <vt:lpwstr>General</vt:lpwstr>
  </property>
  <property fmtid="{D5CDD505-2E9C-101B-9397-08002B2CF9AE}" pid="14" name="MSIP_Label_c8b95a38-4059-438c-aa18-7f0a8441ebde_Extended_MSFT_Method">
    <vt:lpwstr>Automatic</vt:lpwstr>
  </property>
  <property fmtid="{D5CDD505-2E9C-101B-9397-08002B2CF9AE}" pid="15" name="Sensitivity">
    <vt:lpwstr>General</vt:lpwstr>
  </property>
</Properties>
</file>